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AC1C38" w14:textId="22B76934" w:rsidR="00217A5C" w:rsidRPr="00C757C2" w:rsidRDefault="00C278AC" w:rsidP="00EE2A5B">
      <w:pPr>
        <w:spacing w:after="0"/>
        <w:rPr>
          <w:bCs/>
          <w:sz w:val="22"/>
          <w:szCs w:val="22"/>
        </w:rPr>
      </w:pPr>
      <w:r w:rsidRPr="00C757C2">
        <w:rPr>
          <w:b/>
          <w:sz w:val="22"/>
          <w:szCs w:val="22"/>
        </w:rPr>
        <w:t xml:space="preserve">         </w:t>
      </w:r>
      <w:r w:rsidRPr="00C757C2">
        <w:rPr>
          <w:b/>
          <w:sz w:val="22"/>
          <w:szCs w:val="22"/>
        </w:rPr>
        <w:tab/>
      </w:r>
      <w:r w:rsidR="002C6C5A" w:rsidRPr="00C757C2">
        <w:rPr>
          <w:b/>
          <w:sz w:val="22"/>
          <w:szCs w:val="22"/>
        </w:rPr>
        <w:t xml:space="preserve">       </w:t>
      </w:r>
      <w:r w:rsidR="002E0536" w:rsidRPr="00C757C2">
        <w:rPr>
          <w:b/>
          <w:sz w:val="22"/>
          <w:szCs w:val="22"/>
        </w:rPr>
        <w:t xml:space="preserve">RELEASE REF: </w:t>
      </w:r>
      <w:r w:rsidR="00217A5C" w:rsidRPr="00C757C2">
        <w:rPr>
          <w:bCs/>
          <w:sz w:val="22"/>
          <w:szCs w:val="22"/>
        </w:rPr>
        <w:t>Xaar 202</w:t>
      </w:r>
      <w:r w:rsidR="00156A2D" w:rsidRPr="00C757C2">
        <w:rPr>
          <w:bCs/>
          <w:sz w:val="22"/>
          <w:szCs w:val="22"/>
        </w:rPr>
        <w:t>5</w:t>
      </w:r>
      <w:r w:rsidR="00217A5C" w:rsidRPr="00C757C2">
        <w:rPr>
          <w:bCs/>
          <w:sz w:val="22"/>
          <w:szCs w:val="22"/>
        </w:rPr>
        <w:t>.</w:t>
      </w:r>
      <w:r w:rsidR="00DF519A" w:rsidRPr="00C757C2">
        <w:rPr>
          <w:bCs/>
          <w:sz w:val="22"/>
          <w:szCs w:val="22"/>
        </w:rPr>
        <w:t>0</w:t>
      </w:r>
      <w:r w:rsidR="00AB47DE" w:rsidRPr="00C757C2">
        <w:rPr>
          <w:bCs/>
          <w:sz w:val="22"/>
          <w:szCs w:val="22"/>
        </w:rPr>
        <w:t>08 ESG Report</w:t>
      </w:r>
    </w:p>
    <w:p w14:paraId="64208073" w14:textId="555DE469" w:rsidR="00B97A4B" w:rsidRPr="00C757C2" w:rsidRDefault="00B97A4B" w:rsidP="00C5155E">
      <w:pPr>
        <w:spacing w:after="0"/>
        <w:rPr>
          <w:b/>
          <w:sz w:val="22"/>
          <w:szCs w:val="22"/>
        </w:rPr>
      </w:pPr>
    </w:p>
    <w:p w14:paraId="7CD43607" w14:textId="6EF8A792" w:rsidR="00E7543E" w:rsidRPr="00C757C2" w:rsidRDefault="007262A6" w:rsidP="00B0606A">
      <w:pPr>
        <w:suppressAutoHyphens w:val="0"/>
        <w:spacing w:after="160" w:line="360" w:lineRule="auto"/>
        <w:ind w:left="1134"/>
        <w:rPr>
          <w:b/>
          <w:sz w:val="22"/>
          <w:szCs w:val="22"/>
        </w:rPr>
      </w:pPr>
      <w:r w:rsidRPr="00C757C2">
        <w:rPr>
          <w:b/>
          <w:sz w:val="22"/>
          <w:szCs w:val="22"/>
        </w:rPr>
        <w:t>XAAR REBASELINES SUSTAINABILITY TARGETS FOR IMPROVED ESG ROADMAP</w:t>
      </w:r>
    </w:p>
    <w:p w14:paraId="06E601A2" w14:textId="4CD9E47D" w:rsidR="00835E0D" w:rsidRPr="00C757C2" w:rsidRDefault="005C4234" w:rsidP="00835E0D">
      <w:pPr>
        <w:suppressAutoHyphens w:val="0"/>
        <w:spacing w:after="160" w:line="360" w:lineRule="auto"/>
        <w:ind w:left="1134"/>
        <w:rPr>
          <w:rFonts w:cs="Arial"/>
          <w:sz w:val="22"/>
          <w:szCs w:val="22"/>
        </w:rPr>
      </w:pPr>
      <w:r w:rsidRPr="00C757C2">
        <w:rPr>
          <w:rFonts w:cs="Arial"/>
          <w:b/>
          <w:bCs/>
          <w:sz w:val="22"/>
          <w:szCs w:val="22"/>
        </w:rPr>
        <w:t xml:space="preserve">Cambridge, </w:t>
      </w:r>
      <w:r w:rsidR="009F717B">
        <w:rPr>
          <w:rFonts w:cs="Arial"/>
          <w:b/>
          <w:bCs/>
          <w:sz w:val="22"/>
          <w:szCs w:val="22"/>
        </w:rPr>
        <w:t>15</w:t>
      </w:r>
      <w:r w:rsidR="009F717B" w:rsidRPr="009F717B">
        <w:rPr>
          <w:rFonts w:cs="Arial"/>
          <w:b/>
          <w:bCs/>
          <w:sz w:val="22"/>
          <w:szCs w:val="22"/>
          <w:vertAlign w:val="superscript"/>
        </w:rPr>
        <w:t>th</w:t>
      </w:r>
      <w:r w:rsidR="009F717B">
        <w:rPr>
          <w:rFonts w:cs="Arial"/>
          <w:b/>
          <w:bCs/>
          <w:sz w:val="22"/>
          <w:szCs w:val="22"/>
        </w:rPr>
        <w:t xml:space="preserve"> </w:t>
      </w:r>
      <w:r w:rsidR="001947E5" w:rsidRPr="00C757C2">
        <w:rPr>
          <w:rFonts w:cs="Arial"/>
          <w:b/>
          <w:bCs/>
          <w:sz w:val="22"/>
          <w:szCs w:val="22"/>
        </w:rPr>
        <w:t>April</w:t>
      </w:r>
      <w:r w:rsidRPr="00C757C2">
        <w:rPr>
          <w:rFonts w:cs="Arial"/>
          <w:b/>
          <w:bCs/>
          <w:sz w:val="22"/>
          <w:szCs w:val="22"/>
        </w:rPr>
        <w:t xml:space="preserve"> 2025</w:t>
      </w:r>
      <w:r w:rsidRPr="00C757C2">
        <w:rPr>
          <w:rFonts w:cs="Arial"/>
          <w:sz w:val="22"/>
          <w:szCs w:val="22"/>
        </w:rPr>
        <w:t xml:space="preserve"> –</w:t>
      </w:r>
      <w:r w:rsidR="00927D41" w:rsidRPr="00C757C2">
        <w:rPr>
          <w:rFonts w:cs="Arial"/>
          <w:sz w:val="22"/>
          <w:szCs w:val="22"/>
        </w:rPr>
        <w:t xml:space="preserve"> </w:t>
      </w:r>
      <w:hyperlink r:id="rId11" w:history="1">
        <w:r w:rsidR="00835E0D" w:rsidRPr="00C757C2">
          <w:rPr>
            <w:rStyle w:val="Hyperlink"/>
            <w:rFonts w:cs="Arial"/>
            <w:color w:val="auto"/>
            <w:sz w:val="22"/>
            <w:szCs w:val="22"/>
          </w:rPr>
          <w:t>Xaar</w:t>
        </w:r>
      </w:hyperlink>
      <w:r w:rsidR="00835E0D" w:rsidRPr="00C757C2">
        <w:rPr>
          <w:rFonts w:cs="Arial"/>
          <w:sz w:val="22"/>
          <w:szCs w:val="22"/>
        </w:rPr>
        <w:t xml:space="preserve"> is reinforcing its commitment to sustainability with the announcement of a rebaselined ESG Roadmap, setting ambitious yet achievable targets to drive meaningful environmental, social, and governance impact.</w:t>
      </w:r>
    </w:p>
    <w:p w14:paraId="40D94665" w14:textId="56298D16" w:rsidR="00835E0D" w:rsidRPr="00C757C2" w:rsidRDefault="00835E0D" w:rsidP="00835E0D">
      <w:pPr>
        <w:suppressAutoHyphens w:val="0"/>
        <w:spacing w:after="160" w:line="360" w:lineRule="auto"/>
        <w:ind w:left="1134"/>
        <w:rPr>
          <w:rFonts w:cs="Arial"/>
          <w:sz w:val="22"/>
          <w:szCs w:val="22"/>
        </w:rPr>
      </w:pPr>
      <w:r w:rsidRPr="00C757C2">
        <w:rPr>
          <w:rFonts w:cs="Arial"/>
          <w:sz w:val="22"/>
          <w:szCs w:val="22"/>
        </w:rPr>
        <w:t xml:space="preserve">The </w:t>
      </w:r>
      <w:r w:rsidR="00F1399D">
        <w:rPr>
          <w:rFonts w:cs="Arial"/>
          <w:sz w:val="22"/>
          <w:szCs w:val="22"/>
        </w:rPr>
        <w:t>Group</w:t>
      </w:r>
      <w:r w:rsidRPr="00C757C2">
        <w:rPr>
          <w:rFonts w:cs="Arial"/>
          <w:sz w:val="22"/>
          <w:szCs w:val="22"/>
        </w:rPr>
        <w:t xml:space="preserve">’s first Sustainability Roadmap was launched in 2020 and Xaar has made considerable progress in the five years since, being on track to hit its target of a 90% reduction in Scope 1 and 2 emissions by 2030. </w:t>
      </w:r>
    </w:p>
    <w:p w14:paraId="6A6E606A" w14:textId="77777777" w:rsidR="00835E0D" w:rsidRPr="00C757C2" w:rsidRDefault="00835E0D" w:rsidP="00835E0D">
      <w:pPr>
        <w:suppressAutoHyphens w:val="0"/>
        <w:spacing w:after="160" w:line="360" w:lineRule="auto"/>
        <w:ind w:left="1134"/>
        <w:rPr>
          <w:rFonts w:cs="Arial"/>
          <w:sz w:val="22"/>
          <w:szCs w:val="22"/>
        </w:rPr>
      </w:pPr>
      <w:r w:rsidRPr="00C757C2">
        <w:rPr>
          <w:rFonts w:cs="Arial"/>
          <w:sz w:val="22"/>
          <w:szCs w:val="22"/>
        </w:rPr>
        <w:t>Following a review of the requirements to complete Scope 3, the business has extended its timeline to 2050. In addition, all activity undertaken will be stated in Xaar’s ESG Report reflecting the broader canvas of the Group’s current and future activity.</w:t>
      </w:r>
    </w:p>
    <w:p w14:paraId="2775A68A" w14:textId="6C303E84" w:rsidR="00835E0D" w:rsidRPr="00C757C2" w:rsidRDefault="00835E0D" w:rsidP="00835E0D">
      <w:pPr>
        <w:suppressAutoHyphens w:val="0"/>
        <w:spacing w:after="160" w:line="360" w:lineRule="auto"/>
        <w:ind w:left="1134"/>
        <w:rPr>
          <w:rFonts w:cs="Arial"/>
          <w:sz w:val="22"/>
          <w:szCs w:val="22"/>
        </w:rPr>
      </w:pPr>
      <w:r w:rsidRPr="00C757C2">
        <w:rPr>
          <w:rFonts w:cs="Arial"/>
          <w:sz w:val="22"/>
          <w:szCs w:val="22"/>
        </w:rPr>
        <w:t xml:space="preserve">The decision to rebaseline signifies Xaar’s learnings during this period, as well as acknowledging recent regulatory and market changes. “Our research indicates that the majority of governments and companies have publicly set 2050 as their end date, and even those that are promising an earlier timeframe don’t go sooner than 2040,” said </w:t>
      </w:r>
      <w:r w:rsidR="003C52C4">
        <w:rPr>
          <w:rFonts w:cs="Arial"/>
          <w:sz w:val="22"/>
          <w:szCs w:val="22"/>
        </w:rPr>
        <w:t>Graham Tweedale</w:t>
      </w:r>
      <w:r w:rsidRPr="00C757C2">
        <w:rPr>
          <w:rFonts w:cs="Arial"/>
          <w:sz w:val="22"/>
          <w:szCs w:val="22"/>
        </w:rPr>
        <w:t xml:space="preserve">, Xaar’s </w:t>
      </w:r>
      <w:r w:rsidR="003C52C4">
        <w:rPr>
          <w:rFonts w:cs="Arial"/>
          <w:sz w:val="22"/>
          <w:szCs w:val="22"/>
        </w:rPr>
        <w:t>Chief Operating Officer</w:t>
      </w:r>
      <w:r w:rsidRPr="00C757C2">
        <w:rPr>
          <w:rFonts w:cs="Arial"/>
          <w:sz w:val="22"/>
          <w:szCs w:val="22"/>
        </w:rPr>
        <w:t xml:space="preserve">.  </w:t>
      </w:r>
    </w:p>
    <w:p w14:paraId="6782C26A" w14:textId="77777777" w:rsidR="00835E0D" w:rsidRPr="00C757C2" w:rsidRDefault="00835E0D" w:rsidP="00835E0D">
      <w:pPr>
        <w:suppressAutoHyphens w:val="0"/>
        <w:spacing w:after="160" w:line="360" w:lineRule="auto"/>
        <w:ind w:left="1134"/>
        <w:rPr>
          <w:rFonts w:cs="Arial"/>
          <w:sz w:val="22"/>
          <w:szCs w:val="22"/>
        </w:rPr>
      </w:pPr>
      <w:r w:rsidRPr="00C757C2">
        <w:rPr>
          <w:rFonts w:cs="Arial"/>
          <w:sz w:val="22"/>
          <w:szCs w:val="22"/>
        </w:rPr>
        <w:t>“Our revised target aligns with industry best practices and ensures a pragmatic, achievable approach to reducing emissions, by prioritising the areas – such as energy and waste – that will deliver the biggest impact, soonest.”</w:t>
      </w:r>
    </w:p>
    <w:p w14:paraId="47846CEA" w14:textId="77777777" w:rsidR="00835E0D" w:rsidRPr="00C757C2" w:rsidRDefault="00835E0D" w:rsidP="00835E0D">
      <w:pPr>
        <w:suppressAutoHyphens w:val="0"/>
        <w:spacing w:after="160" w:line="360" w:lineRule="auto"/>
        <w:ind w:left="1134"/>
        <w:rPr>
          <w:rFonts w:cs="Arial"/>
          <w:sz w:val="22"/>
          <w:szCs w:val="22"/>
        </w:rPr>
      </w:pPr>
      <w:r w:rsidRPr="00C757C2">
        <w:rPr>
          <w:rFonts w:cs="Arial"/>
          <w:sz w:val="22"/>
          <w:szCs w:val="22"/>
        </w:rPr>
        <w:t>The updated roadmap has been created with the support of the wider Xaar organisation, and input from stakeholders across the business’ supply chain.</w:t>
      </w:r>
    </w:p>
    <w:p w14:paraId="3E532C8B" w14:textId="77777777" w:rsidR="00835E0D" w:rsidRPr="00C757C2" w:rsidRDefault="00835E0D" w:rsidP="00835E0D">
      <w:pPr>
        <w:suppressAutoHyphens w:val="0"/>
        <w:spacing w:after="160" w:line="360" w:lineRule="auto"/>
        <w:ind w:left="1134"/>
        <w:rPr>
          <w:rFonts w:cs="Arial"/>
          <w:sz w:val="22"/>
          <w:szCs w:val="22"/>
        </w:rPr>
      </w:pPr>
      <w:r w:rsidRPr="00C757C2">
        <w:rPr>
          <w:rFonts w:cs="Arial"/>
          <w:sz w:val="22"/>
          <w:szCs w:val="22"/>
        </w:rPr>
        <w:t xml:space="preserve">To make it as robust as possible, Xaar undertook an extensive materiality analysis to determine exactly what internal and external stakeholders deemed most </w:t>
      </w:r>
      <w:r w:rsidRPr="00C757C2">
        <w:rPr>
          <w:rFonts w:cs="Arial"/>
          <w:sz w:val="22"/>
          <w:szCs w:val="22"/>
        </w:rPr>
        <w:lastRenderedPageBreak/>
        <w:t>important and substantive. Amongst the groups Xaar consulted were customers, suppliers, STEM and charity partners, and its employees.</w:t>
      </w:r>
    </w:p>
    <w:p w14:paraId="17E09AAE" w14:textId="77777777" w:rsidR="00835E0D" w:rsidRPr="00C757C2" w:rsidRDefault="00835E0D" w:rsidP="00835E0D">
      <w:pPr>
        <w:suppressAutoHyphens w:val="0"/>
        <w:spacing w:after="160" w:line="360" w:lineRule="auto"/>
        <w:ind w:left="1134"/>
        <w:rPr>
          <w:rFonts w:cs="Arial"/>
          <w:sz w:val="22"/>
          <w:szCs w:val="22"/>
        </w:rPr>
      </w:pPr>
      <w:r w:rsidRPr="00C757C2">
        <w:rPr>
          <w:rFonts w:cs="Arial"/>
          <w:sz w:val="22"/>
          <w:szCs w:val="22"/>
        </w:rPr>
        <w:t>This was supported by a deep dive into historical data to deliver the best possible understanding of Xaar’s sustainability during the baseline year, 2019.</w:t>
      </w:r>
    </w:p>
    <w:p w14:paraId="1E9AB1F2" w14:textId="77777777" w:rsidR="00835E0D" w:rsidRPr="00C757C2" w:rsidRDefault="00835E0D" w:rsidP="00835E0D">
      <w:pPr>
        <w:suppressAutoHyphens w:val="0"/>
        <w:spacing w:after="160" w:line="360" w:lineRule="auto"/>
        <w:ind w:left="1134"/>
        <w:rPr>
          <w:rFonts w:cs="Arial"/>
          <w:sz w:val="22"/>
          <w:szCs w:val="22"/>
        </w:rPr>
      </w:pPr>
      <w:r w:rsidRPr="00C757C2">
        <w:rPr>
          <w:rFonts w:cs="Arial"/>
          <w:sz w:val="22"/>
          <w:szCs w:val="22"/>
        </w:rPr>
        <w:t>Workshops were attended by representatives from across the business – with 341 ideas shared and used to clarify and refine the roadmap.</w:t>
      </w:r>
    </w:p>
    <w:p w14:paraId="2FA95540" w14:textId="11DB41B8" w:rsidR="00835E0D" w:rsidRPr="00C757C2" w:rsidRDefault="00835E0D" w:rsidP="00835E0D">
      <w:pPr>
        <w:suppressAutoHyphens w:val="0"/>
        <w:spacing w:after="160" w:line="360" w:lineRule="auto"/>
        <w:ind w:left="1134"/>
        <w:rPr>
          <w:rFonts w:cs="Arial"/>
          <w:sz w:val="22"/>
          <w:szCs w:val="22"/>
        </w:rPr>
      </w:pPr>
      <w:r w:rsidRPr="00C757C2">
        <w:rPr>
          <w:rFonts w:cs="Arial"/>
          <w:sz w:val="22"/>
          <w:szCs w:val="22"/>
        </w:rPr>
        <w:t xml:space="preserve">“Based on such a thorough process – and with five years of learnings since the original roadmap – we’re confident that the rebaselined ESG Roadmap is accurate, achievable, and better aligned with the needs of our business, employees and customers,” said </w:t>
      </w:r>
      <w:r w:rsidR="003C52C4">
        <w:rPr>
          <w:rFonts w:cs="Arial"/>
          <w:sz w:val="22"/>
          <w:szCs w:val="22"/>
        </w:rPr>
        <w:t>Graham Tweedale</w:t>
      </w:r>
      <w:r w:rsidRPr="00C757C2">
        <w:rPr>
          <w:rFonts w:cs="Arial"/>
          <w:sz w:val="22"/>
          <w:szCs w:val="22"/>
        </w:rPr>
        <w:t xml:space="preserve">. </w:t>
      </w:r>
    </w:p>
    <w:p w14:paraId="1FB824CA" w14:textId="2374FBC0" w:rsidR="00835E0D" w:rsidRPr="00C757C2" w:rsidRDefault="00835E0D" w:rsidP="00835E0D">
      <w:pPr>
        <w:suppressAutoHyphens w:val="0"/>
        <w:spacing w:after="160" w:line="360" w:lineRule="auto"/>
        <w:ind w:left="1134"/>
        <w:rPr>
          <w:rFonts w:cs="Arial"/>
          <w:sz w:val="22"/>
          <w:szCs w:val="22"/>
        </w:rPr>
      </w:pPr>
      <w:r w:rsidRPr="00C757C2">
        <w:rPr>
          <w:rFonts w:cs="Arial"/>
          <w:sz w:val="22"/>
          <w:szCs w:val="22"/>
        </w:rPr>
        <w:t xml:space="preserve">While the timeline may have changed, Xaar’s ESG Roadmap goes beyond regulatory requirements in order to future-proof the company’s ability to offer best-in-class, sustainable technologies to customers. “As a key player in the supply chain of many industries, we are playing an active role in supporting customers’ own sustainability initiatives – for example, through inkjet innovations that reduce waste or require less energy,” confirmed </w:t>
      </w:r>
      <w:r w:rsidR="003C52C4">
        <w:rPr>
          <w:rFonts w:cs="Arial"/>
          <w:sz w:val="22"/>
          <w:szCs w:val="22"/>
        </w:rPr>
        <w:t>Graham</w:t>
      </w:r>
      <w:r w:rsidRPr="00C757C2">
        <w:rPr>
          <w:rFonts w:cs="Arial"/>
          <w:sz w:val="22"/>
          <w:szCs w:val="22"/>
        </w:rPr>
        <w:t>.</w:t>
      </w:r>
    </w:p>
    <w:p w14:paraId="12C78E7D" w14:textId="77777777" w:rsidR="00FF5DC8" w:rsidRDefault="00835E0D" w:rsidP="00835E0D">
      <w:pPr>
        <w:suppressAutoHyphens w:val="0"/>
        <w:spacing w:after="160" w:line="360" w:lineRule="auto"/>
        <w:ind w:left="1134"/>
        <w:rPr>
          <w:rFonts w:cs="Arial"/>
          <w:sz w:val="22"/>
          <w:szCs w:val="22"/>
        </w:rPr>
      </w:pPr>
      <w:r w:rsidRPr="00C757C2">
        <w:rPr>
          <w:rFonts w:cs="Arial"/>
          <w:sz w:val="22"/>
          <w:szCs w:val="22"/>
        </w:rPr>
        <w:t>This thinking is embedded in the four pillars established by Xaar in 2020 – Environment, People, Innovation and Community. The latest Roadmap adds a fifth pillar, Governance, to reflect the increasing weight attached to this area.</w:t>
      </w:r>
    </w:p>
    <w:p w14:paraId="74FFEF81" w14:textId="7F0DFAB5" w:rsidR="00F40D9C" w:rsidRDefault="007D072D" w:rsidP="00835E0D">
      <w:pPr>
        <w:suppressAutoHyphens w:val="0"/>
        <w:spacing w:after="160" w:line="360" w:lineRule="auto"/>
        <w:ind w:left="1134"/>
        <w:rPr>
          <w:rFonts w:cs="Arial"/>
          <w:sz w:val="22"/>
          <w:szCs w:val="22"/>
        </w:rPr>
      </w:pPr>
      <w:r>
        <w:rPr>
          <w:rFonts w:cs="Arial"/>
          <w:sz w:val="22"/>
          <w:szCs w:val="22"/>
        </w:rPr>
        <w:t xml:space="preserve">To download Xaar’s new ESG report: </w:t>
      </w:r>
      <w:hyperlink r:id="rId12" w:history="1">
        <w:r w:rsidR="00CE42E0" w:rsidRPr="00C02B2F">
          <w:rPr>
            <w:rStyle w:val="Hyperlink"/>
            <w:rFonts w:cs="Arial"/>
            <w:sz w:val="22"/>
            <w:szCs w:val="22"/>
          </w:rPr>
          <w:t>https://www.xaargroup.com/media/e0nh0af4/esg-report-2024-full.pdf</w:t>
        </w:r>
      </w:hyperlink>
    </w:p>
    <w:p w14:paraId="4538FA27" w14:textId="2206A47C" w:rsidR="00CF4E1B" w:rsidRPr="00F1399D" w:rsidRDefault="00F46112" w:rsidP="00552FAC">
      <w:pPr>
        <w:suppressAutoHyphens w:val="0"/>
        <w:spacing w:after="160" w:line="360" w:lineRule="auto"/>
        <w:ind w:left="1134"/>
        <w:rPr>
          <w:rFonts w:cs="Arial"/>
          <w:b/>
          <w:i/>
          <w:iCs/>
          <w:sz w:val="22"/>
          <w:szCs w:val="22"/>
        </w:rPr>
      </w:pPr>
      <w:r w:rsidRPr="00F1399D">
        <w:rPr>
          <w:rFonts w:cs="Arial"/>
          <w:b/>
          <w:i/>
          <w:iCs/>
          <w:sz w:val="22"/>
          <w:szCs w:val="22"/>
        </w:rPr>
        <w:t>Ends</w:t>
      </w:r>
    </w:p>
    <w:p w14:paraId="69535E58" w14:textId="77777777" w:rsidR="009F717B" w:rsidRDefault="009F717B" w:rsidP="00223E16">
      <w:pPr>
        <w:suppressAutoHyphens w:val="0"/>
        <w:spacing w:after="160" w:line="278" w:lineRule="auto"/>
        <w:ind w:left="1134"/>
        <w:rPr>
          <w:b/>
          <w:i/>
          <w:iCs/>
          <w:sz w:val="20"/>
          <w:u w:val="single"/>
        </w:rPr>
      </w:pPr>
    </w:p>
    <w:p w14:paraId="7690E8F2" w14:textId="5F15FB37" w:rsidR="00607122" w:rsidRPr="00C757C2" w:rsidRDefault="00607122" w:rsidP="00223E16">
      <w:pPr>
        <w:suppressAutoHyphens w:val="0"/>
        <w:spacing w:after="160" w:line="278" w:lineRule="auto"/>
        <w:ind w:left="1134"/>
        <w:rPr>
          <w:b/>
          <w:bCs/>
          <w:sz w:val="20"/>
        </w:rPr>
      </w:pPr>
      <w:r w:rsidRPr="00C757C2">
        <w:rPr>
          <w:b/>
          <w:bCs/>
          <w:sz w:val="20"/>
        </w:rPr>
        <w:t>About Xaar</w:t>
      </w:r>
      <w:r w:rsidRPr="00C757C2">
        <w:rPr>
          <w:sz w:val="20"/>
        </w:rPr>
        <w:br/>
        <w:t>Xaar is an inkjet innovator, providing printheads and technologies for OEM and UDI customers worldwide.</w:t>
      </w:r>
    </w:p>
    <w:p w14:paraId="30458932" w14:textId="77777777" w:rsidR="00607122" w:rsidRPr="00C757C2" w:rsidRDefault="00607122" w:rsidP="00607122">
      <w:pPr>
        <w:suppressAutoHyphens w:val="0"/>
        <w:spacing w:after="160" w:line="278" w:lineRule="auto"/>
        <w:ind w:left="1134"/>
        <w:rPr>
          <w:b/>
          <w:sz w:val="20"/>
        </w:rPr>
      </w:pPr>
      <w:r w:rsidRPr="00C757C2">
        <w:rPr>
          <w:sz w:val="20"/>
        </w:rPr>
        <w:t xml:space="preserve">By helping customers lay down precise volumes of inks and fluids with absolute pin-point accuracy, time after time, Xaar’s inkjet printheads and technologies meet the needs of </w:t>
      </w:r>
      <w:r w:rsidRPr="00C757C2">
        <w:rPr>
          <w:sz w:val="20"/>
        </w:rPr>
        <w:lastRenderedPageBreak/>
        <w:t>numerous markets. Covering graphics, labelling, direct-to-shape, packaging, textiles, coatings, product decoration, ceramic tile and glass decoration, décor, and outer case coding applications – as well as printing with specialist functional fluids for 3D and advanced manufacturing techniques.</w:t>
      </w:r>
    </w:p>
    <w:p w14:paraId="76AD119C" w14:textId="77777777" w:rsidR="00607122" w:rsidRPr="00C757C2" w:rsidRDefault="00607122" w:rsidP="00607122">
      <w:pPr>
        <w:suppressAutoHyphens w:val="0"/>
        <w:spacing w:after="160" w:line="278" w:lineRule="auto"/>
        <w:ind w:left="1134"/>
        <w:rPr>
          <w:b/>
          <w:sz w:val="20"/>
        </w:rPr>
      </w:pPr>
      <w:r w:rsidRPr="00C757C2">
        <w:rPr>
          <w:sz w:val="20"/>
        </w:rPr>
        <w:t xml:space="preserve">Collaboration is at the very core of its business. Xaar works as a trusted partner from sites in Europe and China, providing expert insights and technical support every step of the way. </w:t>
      </w:r>
    </w:p>
    <w:p w14:paraId="688994B1" w14:textId="77777777" w:rsidR="00607122" w:rsidRPr="00C757C2" w:rsidRDefault="00607122" w:rsidP="00607122">
      <w:pPr>
        <w:suppressAutoHyphens w:val="0"/>
        <w:spacing w:after="160" w:line="278" w:lineRule="auto"/>
        <w:ind w:left="1134"/>
        <w:rPr>
          <w:sz w:val="20"/>
        </w:rPr>
      </w:pPr>
      <w:r w:rsidRPr="00C757C2">
        <w:rPr>
          <w:sz w:val="20"/>
        </w:rPr>
        <w:t>With over 30 years’ experience, around 200 patents registered or pending, and major ongoing R&amp;D investment, Xaar’s digital printhead and precision jetting technologies create infinite opportunities for today’s sustainable manufacturing innovation.</w:t>
      </w:r>
    </w:p>
    <w:p w14:paraId="011A306F" w14:textId="77777777" w:rsidR="00607122" w:rsidRPr="00C757C2" w:rsidRDefault="00607122" w:rsidP="00607122">
      <w:pPr>
        <w:suppressAutoHyphens w:val="0"/>
        <w:spacing w:after="160" w:line="278" w:lineRule="auto"/>
        <w:ind w:left="1134"/>
        <w:rPr>
          <w:rStyle w:val="ah"/>
          <w:b/>
          <w:sz w:val="20"/>
        </w:rPr>
      </w:pPr>
      <w:r w:rsidRPr="00C757C2">
        <w:rPr>
          <w:rStyle w:val="ah"/>
          <w:rFonts w:cs="Arial"/>
          <w:b/>
          <w:bCs/>
          <w:sz w:val="20"/>
          <w:shd w:val="clear" w:color="auto" w:fill="FFFFFF"/>
        </w:rPr>
        <w:t>Contacts:</w:t>
      </w:r>
    </w:p>
    <w:p w14:paraId="50015735" w14:textId="5A5165B2" w:rsidR="00607122" w:rsidRPr="00C757C2" w:rsidRDefault="00607122" w:rsidP="00835E0D">
      <w:pPr>
        <w:suppressAutoHyphens w:val="0"/>
        <w:spacing w:after="160" w:line="278" w:lineRule="auto"/>
        <w:ind w:left="1134"/>
        <w:rPr>
          <w:rStyle w:val="ah"/>
          <w:b/>
          <w:sz w:val="20"/>
        </w:rPr>
      </w:pPr>
      <w:r w:rsidRPr="00C757C2">
        <w:rPr>
          <w:rStyle w:val="ah"/>
          <w:rFonts w:cs="Arial"/>
          <w:b/>
          <w:bCs/>
          <w:sz w:val="20"/>
          <w:shd w:val="clear" w:color="auto" w:fill="FFFFFF"/>
        </w:rPr>
        <w:t>Xaar</w:t>
      </w:r>
      <w:r w:rsidRPr="00C757C2">
        <w:rPr>
          <w:rStyle w:val="ah"/>
          <w:rFonts w:cs="Arial"/>
          <w:sz w:val="20"/>
          <w:shd w:val="clear" w:color="auto" w:fill="FFFFFF"/>
        </w:rPr>
        <w:t xml:space="preserve">: Charlotte Baile T: +44 1223 802151 E: </w:t>
      </w:r>
      <w:hyperlink r:id="rId13" w:history="1">
        <w:r w:rsidRPr="00C757C2">
          <w:rPr>
            <w:rStyle w:val="Hyperlink"/>
            <w:rFonts w:cs="Arial"/>
            <w:sz w:val="20"/>
            <w:shd w:val="clear" w:color="auto" w:fill="FFFFFF"/>
          </w:rPr>
          <w:t>charlotte.baile@xaar.com</w:t>
        </w:r>
      </w:hyperlink>
      <w:r w:rsidR="00835E0D" w:rsidRPr="00C757C2">
        <w:rPr>
          <w:rStyle w:val="ah"/>
          <w:b/>
          <w:sz w:val="20"/>
        </w:rPr>
        <w:br/>
      </w:r>
      <w:r w:rsidRPr="00C757C2">
        <w:rPr>
          <w:rStyle w:val="ah"/>
          <w:rFonts w:cs="Arial"/>
          <w:b/>
          <w:bCs/>
          <w:sz w:val="20"/>
          <w:shd w:val="clear" w:color="auto" w:fill="FFFFFF"/>
        </w:rPr>
        <w:t>Media Global:</w:t>
      </w:r>
      <w:r w:rsidRPr="00C757C2">
        <w:rPr>
          <w:rStyle w:val="ah"/>
          <w:rFonts w:cs="Arial"/>
          <w:sz w:val="20"/>
          <w:shd w:val="clear" w:color="auto" w:fill="FFFFFF"/>
        </w:rPr>
        <w:t xml:space="preserve"> Nielsen McAllister, Simon Wildash / Hannah Woods T: +44 1332 293939 E: </w:t>
      </w:r>
      <w:hyperlink r:id="rId14" w:history="1">
        <w:r w:rsidRPr="00C757C2">
          <w:rPr>
            <w:rStyle w:val="Hyperlink"/>
            <w:rFonts w:cs="Arial"/>
            <w:sz w:val="20"/>
            <w:shd w:val="clear" w:color="auto" w:fill="FFFFFF"/>
          </w:rPr>
          <w:t>xaar@nmpr.co.uk</w:t>
        </w:r>
      </w:hyperlink>
      <w:r w:rsidRPr="00C757C2">
        <w:rPr>
          <w:rStyle w:val="ah"/>
          <w:rFonts w:cs="Arial"/>
          <w:sz w:val="20"/>
          <w:shd w:val="clear" w:color="auto" w:fill="FFFFFF"/>
        </w:rPr>
        <w:t xml:space="preserve">  </w:t>
      </w:r>
    </w:p>
    <w:p w14:paraId="43F93749" w14:textId="77777777" w:rsidR="007C7517" w:rsidRPr="00835E0D" w:rsidRDefault="007C7517" w:rsidP="00552FAC">
      <w:pPr>
        <w:suppressAutoHyphens w:val="0"/>
        <w:spacing w:after="160" w:line="360" w:lineRule="auto"/>
        <w:ind w:left="1134"/>
        <w:rPr>
          <w:rFonts w:cs="Arial"/>
          <w:b/>
          <w:szCs w:val="24"/>
          <w:lang w:val="en-US"/>
        </w:rPr>
      </w:pPr>
    </w:p>
    <w:sectPr w:rsidR="007C7517" w:rsidRPr="00835E0D" w:rsidSect="003E30D5">
      <w:head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4E228" w14:textId="77777777" w:rsidR="00271A58" w:rsidRDefault="00271A58">
      <w:pPr>
        <w:spacing w:after="0" w:line="240" w:lineRule="auto"/>
      </w:pPr>
      <w:r>
        <w:separator/>
      </w:r>
    </w:p>
  </w:endnote>
  <w:endnote w:type="continuationSeparator" w:id="0">
    <w:p w14:paraId="71FC777E" w14:textId="77777777" w:rsidR="00271A58" w:rsidRDefault="00271A58">
      <w:pPr>
        <w:spacing w:after="0" w:line="240" w:lineRule="auto"/>
      </w:pPr>
      <w:r>
        <w:continuationSeparator/>
      </w:r>
    </w:p>
  </w:endnote>
  <w:endnote w:type="continuationNotice" w:id="1">
    <w:p w14:paraId="5E2A4A04" w14:textId="77777777" w:rsidR="00271A58" w:rsidRDefault="00271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hroma">
    <w:altName w:val="Yu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79EEB" w14:textId="77777777" w:rsidR="00271A58" w:rsidRDefault="00271A58">
      <w:pPr>
        <w:spacing w:after="0" w:line="240" w:lineRule="auto"/>
      </w:pPr>
      <w:r>
        <w:separator/>
      </w:r>
    </w:p>
  </w:footnote>
  <w:footnote w:type="continuationSeparator" w:id="0">
    <w:p w14:paraId="7666CA2A" w14:textId="77777777" w:rsidR="00271A58" w:rsidRDefault="00271A58">
      <w:pPr>
        <w:spacing w:after="0" w:line="240" w:lineRule="auto"/>
      </w:pPr>
      <w:r>
        <w:continuationSeparator/>
      </w:r>
    </w:p>
  </w:footnote>
  <w:footnote w:type="continuationNotice" w:id="1">
    <w:p w14:paraId="5A03143A" w14:textId="77777777" w:rsidR="00271A58" w:rsidRDefault="00271A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7" w:type="dxa"/>
      <w:tblInd w:w="-842" w:type="dxa"/>
      <w:tblLayout w:type="fixed"/>
      <w:tblCellMar>
        <w:left w:w="0" w:type="dxa"/>
        <w:right w:w="0" w:type="dxa"/>
      </w:tblCellMar>
      <w:tblLook w:val="0000" w:firstRow="0" w:lastRow="0" w:firstColumn="0" w:lastColumn="0" w:noHBand="0" w:noVBand="0"/>
    </w:tblPr>
    <w:tblGrid>
      <w:gridCol w:w="1676"/>
      <w:gridCol w:w="5496"/>
      <w:gridCol w:w="3635"/>
    </w:tblGrid>
    <w:tr w:rsidR="006B4BF1" w:rsidRPr="006B4BF1" w14:paraId="4C05E003" w14:textId="77777777" w:rsidTr="000C1438">
      <w:trPr>
        <w:trHeight w:hRule="exact" w:val="1433"/>
      </w:trPr>
      <w:tc>
        <w:tcPr>
          <w:tcW w:w="1676" w:type="dxa"/>
          <w:tcBorders>
            <w:top w:val="none" w:sz="0" w:space="0" w:color="000000"/>
            <w:left w:val="none" w:sz="0" w:space="0" w:color="000000"/>
            <w:bottom w:val="none" w:sz="0" w:space="0" w:color="000000"/>
            <w:right w:val="none" w:sz="0" w:space="0" w:color="000000"/>
          </w:tcBorders>
        </w:tcPr>
        <w:p w14:paraId="13DB70DE" w14:textId="10B85EB3" w:rsidR="006B4BF1" w:rsidRPr="00640D46" w:rsidRDefault="00D36083" w:rsidP="006B4BF1">
          <w:pPr>
            <w:suppressAutoHyphens w:val="0"/>
            <w:spacing w:after="0" w:line="207" w:lineRule="exact"/>
            <w:textAlignment w:val="baseline"/>
            <w:rPr>
              <w:rFonts w:eastAsia="Tahoma" w:cs="Arial"/>
              <w:color w:val="000000"/>
              <w:sz w:val="16"/>
              <w:szCs w:val="22"/>
              <w:lang w:val="pt-PT" w:eastAsia="en-US"/>
            </w:rPr>
          </w:pPr>
          <w:r w:rsidRPr="00640D46">
            <w:rPr>
              <w:rFonts w:eastAsia="Tahoma" w:cs="Arial"/>
              <w:color w:val="000000"/>
              <w:sz w:val="16"/>
              <w:szCs w:val="22"/>
              <w:lang w:val="pt-PT" w:eastAsia="en-US"/>
            </w:rPr>
            <w:t>x</w:t>
          </w:r>
          <w:hyperlink r:id="rId1">
            <w:r w:rsidR="006B4BF1" w:rsidRPr="00640D46">
              <w:rPr>
                <w:rFonts w:eastAsia="Tahoma" w:cs="Arial"/>
                <w:color w:val="000000"/>
                <w:sz w:val="16"/>
                <w:szCs w:val="22"/>
                <w:lang w:val="pt-PT" w:eastAsia="en-US"/>
              </w:rPr>
              <w:t>aar.com</w:t>
            </w:r>
          </w:hyperlink>
          <w:r w:rsidR="006B4BF1" w:rsidRPr="00640D46">
            <w:rPr>
              <w:rFonts w:eastAsia="Tahoma" w:cs="Arial"/>
              <w:color w:val="000000"/>
              <w:sz w:val="16"/>
              <w:szCs w:val="22"/>
              <w:lang w:val="pt-PT" w:eastAsia="en-US"/>
            </w:rPr>
            <w:t xml:space="preserve"> </w:t>
          </w:r>
          <w:hyperlink r:id="rId2">
            <w:r w:rsidR="006B4BF1" w:rsidRPr="00640D46">
              <w:rPr>
                <w:rFonts w:eastAsia="Tahoma" w:cs="Arial"/>
                <w:color w:val="000000"/>
                <w:sz w:val="16"/>
                <w:szCs w:val="22"/>
                <w:lang w:val="pt-PT" w:eastAsia="en-US"/>
              </w:rPr>
              <w:t>info@xaar.com</w:t>
            </w:r>
          </w:hyperlink>
          <w:r w:rsidR="006B4BF1" w:rsidRPr="00640D46">
            <w:rPr>
              <w:rFonts w:eastAsia="Tahoma" w:cs="Arial"/>
              <w:color w:val="000000"/>
              <w:sz w:val="16"/>
              <w:szCs w:val="22"/>
              <w:lang w:val="pt-PT" w:eastAsia="en-US"/>
            </w:rPr>
            <w:t xml:space="preserve"> </w:t>
          </w:r>
        </w:p>
        <w:p w14:paraId="6485BD1A" w14:textId="77777777" w:rsidR="006B4BF1" w:rsidRPr="00640D46" w:rsidRDefault="006B4BF1" w:rsidP="006B4BF1">
          <w:pPr>
            <w:suppressAutoHyphens w:val="0"/>
            <w:spacing w:before="45" w:after="524" w:line="195" w:lineRule="exact"/>
            <w:textAlignment w:val="baseline"/>
            <w:rPr>
              <w:rFonts w:eastAsia="Tahoma" w:cs="Arial"/>
              <w:color w:val="000000"/>
              <w:sz w:val="16"/>
              <w:szCs w:val="22"/>
              <w:lang w:val="pt-PT" w:eastAsia="en-US"/>
            </w:rPr>
          </w:pPr>
          <w:r w:rsidRPr="00640D46">
            <w:rPr>
              <w:rFonts w:eastAsia="Tahoma" w:cs="Arial"/>
              <w:color w:val="000000"/>
              <w:sz w:val="16"/>
              <w:szCs w:val="22"/>
              <w:lang w:val="pt-PT" w:eastAsia="en-US"/>
            </w:rPr>
            <w:t>+44 (0)1223 423663</w:t>
          </w:r>
        </w:p>
      </w:tc>
      <w:tc>
        <w:tcPr>
          <w:tcW w:w="5496" w:type="dxa"/>
          <w:tcBorders>
            <w:top w:val="none" w:sz="0" w:space="0" w:color="000000"/>
            <w:left w:val="none" w:sz="0" w:space="0" w:color="000000"/>
            <w:bottom w:val="none" w:sz="0" w:space="0" w:color="000000"/>
            <w:right w:val="none" w:sz="0" w:space="0" w:color="000000"/>
          </w:tcBorders>
        </w:tcPr>
        <w:p w14:paraId="0702BD90" w14:textId="77777777" w:rsidR="000C1438" w:rsidRPr="006B4BF1" w:rsidRDefault="000C1438" w:rsidP="000C1438">
          <w:pPr>
            <w:suppressAutoHyphens w:val="0"/>
            <w:spacing w:after="0" w:line="175" w:lineRule="exact"/>
            <w:ind w:left="288"/>
            <w:textAlignment w:val="baseline"/>
            <w:rPr>
              <w:rFonts w:eastAsia="Tahoma" w:cs="Arial"/>
              <w:color w:val="000000"/>
              <w:sz w:val="16"/>
              <w:szCs w:val="22"/>
              <w:lang w:val="en-US" w:eastAsia="en-US"/>
            </w:rPr>
          </w:pPr>
          <w:r w:rsidRPr="006B4BF1">
            <w:rPr>
              <w:rFonts w:eastAsia="Tahoma" w:cs="Arial"/>
              <w:color w:val="000000"/>
              <w:sz w:val="16"/>
              <w:szCs w:val="22"/>
              <w:lang w:val="en-US" w:eastAsia="en-US"/>
            </w:rPr>
            <w:t xml:space="preserve">Xaar </w:t>
          </w:r>
          <w:r>
            <w:rPr>
              <w:rFonts w:eastAsia="Tahoma" w:cs="Arial"/>
              <w:color w:val="000000"/>
              <w:sz w:val="16"/>
              <w:szCs w:val="22"/>
              <w:lang w:val="en-US" w:eastAsia="en-US"/>
            </w:rPr>
            <w:t>p</w:t>
          </w:r>
          <w:r w:rsidRPr="006B4BF1">
            <w:rPr>
              <w:rFonts w:eastAsia="Tahoma" w:cs="Arial"/>
              <w:color w:val="000000"/>
              <w:sz w:val="16"/>
              <w:szCs w:val="22"/>
              <w:lang w:val="en-US" w:eastAsia="en-US"/>
            </w:rPr>
            <w:t>lc</w:t>
          </w:r>
        </w:p>
        <w:p w14:paraId="1CC8FF63" w14:textId="5E38258F" w:rsidR="006B4BF1" w:rsidRPr="006B4BF1" w:rsidRDefault="000C1438" w:rsidP="000C1438">
          <w:pPr>
            <w:suppressAutoHyphens w:val="0"/>
            <w:spacing w:before="11" w:after="33" w:line="240" w:lineRule="exact"/>
            <w:ind w:left="288"/>
            <w:textAlignment w:val="baseline"/>
            <w:rPr>
              <w:rFonts w:eastAsia="Tahoma" w:cs="Arial"/>
              <w:color w:val="000000"/>
              <w:sz w:val="16"/>
              <w:szCs w:val="22"/>
              <w:lang w:val="en-US" w:eastAsia="en-US"/>
            </w:rPr>
          </w:pPr>
          <w:r w:rsidRPr="00D00720">
            <w:rPr>
              <w:rFonts w:eastAsia="Tahoma" w:cs="Arial"/>
              <w:color w:val="000000"/>
              <w:sz w:val="16"/>
              <w:szCs w:val="22"/>
              <w:lang w:val="en-US" w:eastAsia="en-US"/>
            </w:rPr>
            <w:t>3950 Cambridge Research Park</w:t>
          </w:r>
          <w:r>
            <w:rPr>
              <w:rFonts w:eastAsia="Tahoma" w:cs="Arial"/>
              <w:color w:val="000000"/>
              <w:sz w:val="16"/>
              <w:szCs w:val="22"/>
              <w:lang w:val="en-US" w:eastAsia="en-US"/>
            </w:rPr>
            <w:br/>
          </w:r>
          <w:r w:rsidRPr="00D00720">
            <w:rPr>
              <w:rFonts w:eastAsia="Tahoma" w:cs="Arial"/>
              <w:color w:val="000000"/>
              <w:sz w:val="16"/>
              <w:szCs w:val="22"/>
              <w:lang w:val="en-US" w:eastAsia="en-US"/>
            </w:rPr>
            <w:t>Waterbeach</w:t>
          </w:r>
          <w:r>
            <w:rPr>
              <w:rFonts w:eastAsia="Tahoma" w:cs="Arial"/>
              <w:color w:val="000000"/>
              <w:sz w:val="16"/>
              <w:szCs w:val="22"/>
              <w:lang w:val="en-US" w:eastAsia="en-US"/>
            </w:rPr>
            <w:br/>
          </w:r>
          <w:r w:rsidRPr="00D00720">
            <w:rPr>
              <w:rFonts w:eastAsia="Tahoma" w:cs="Arial"/>
              <w:color w:val="000000"/>
              <w:sz w:val="16"/>
              <w:szCs w:val="22"/>
              <w:lang w:val="en-US" w:eastAsia="en-US"/>
            </w:rPr>
            <w:t>Cambridge</w:t>
          </w:r>
          <w:r>
            <w:rPr>
              <w:rFonts w:eastAsia="Tahoma" w:cs="Arial"/>
              <w:color w:val="000000"/>
              <w:sz w:val="16"/>
              <w:szCs w:val="22"/>
              <w:lang w:val="en-US" w:eastAsia="en-US"/>
            </w:rPr>
            <w:br/>
          </w:r>
          <w:r w:rsidRPr="00D00720">
            <w:rPr>
              <w:rFonts w:eastAsia="Tahoma" w:cs="Arial"/>
              <w:color w:val="000000"/>
              <w:sz w:val="16"/>
              <w:szCs w:val="22"/>
              <w:lang w:val="en-US" w:eastAsia="en-US"/>
            </w:rPr>
            <w:t>CB25 9PE</w:t>
          </w:r>
          <w:r>
            <w:rPr>
              <w:rFonts w:eastAsia="Tahoma" w:cs="Arial"/>
              <w:color w:val="000000"/>
              <w:sz w:val="16"/>
              <w:szCs w:val="22"/>
              <w:lang w:val="en-US" w:eastAsia="en-US"/>
            </w:rPr>
            <w:t xml:space="preserve"> </w:t>
          </w:r>
          <w:r>
            <w:rPr>
              <w:rFonts w:eastAsia="Tahoma" w:cs="Arial"/>
              <w:color w:val="000000"/>
              <w:sz w:val="16"/>
              <w:szCs w:val="22"/>
              <w:lang w:val="en-US" w:eastAsia="en-US"/>
            </w:rPr>
            <w:br/>
            <w:t>U</w:t>
          </w:r>
          <w:r w:rsidRPr="006B4BF1">
            <w:rPr>
              <w:rFonts w:eastAsia="Tahoma" w:cs="Arial"/>
              <w:color w:val="000000"/>
              <w:sz w:val="16"/>
              <w:szCs w:val="22"/>
              <w:lang w:val="en-US" w:eastAsia="en-US"/>
            </w:rPr>
            <w:t>nited Kingdom</w:t>
          </w:r>
        </w:p>
      </w:tc>
      <w:tc>
        <w:tcPr>
          <w:tcW w:w="3635" w:type="dxa"/>
          <w:tcBorders>
            <w:top w:val="none" w:sz="0" w:space="0" w:color="000000"/>
            <w:left w:val="none" w:sz="0" w:space="0" w:color="000000"/>
            <w:bottom w:val="none" w:sz="0" w:space="0" w:color="000000"/>
            <w:right w:val="none" w:sz="0" w:space="0" w:color="000000"/>
          </w:tcBorders>
        </w:tcPr>
        <w:p w14:paraId="65FA3D13" w14:textId="77777777" w:rsidR="006B4BF1" w:rsidRPr="006B4BF1" w:rsidRDefault="006B4BF1" w:rsidP="006B4BF1">
          <w:pPr>
            <w:suppressAutoHyphens w:val="0"/>
            <w:spacing w:before="13" w:after="20" w:line="240" w:lineRule="auto"/>
            <w:ind w:right="1"/>
            <w:jc w:val="center"/>
            <w:textAlignment w:val="baseline"/>
            <w:rPr>
              <w:rFonts w:ascii="Times New Roman" w:eastAsia="PMingLiU" w:hAnsi="Times New Roman"/>
              <w:sz w:val="22"/>
              <w:szCs w:val="22"/>
              <w:lang w:val="en-US" w:eastAsia="en-US"/>
            </w:rPr>
          </w:pPr>
          <w:r w:rsidRPr="006B4BF1">
            <w:rPr>
              <w:rFonts w:ascii="Times New Roman" w:eastAsia="PMingLiU" w:hAnsi="Times New Roman"/>
              <w:noProof/>
              <w:sz w:val="22"/>
              <w:szCs w:val="22"/>
              <w:lang w:eastAsia="en-GB"/>
            </w:rPr>
            <w:drawing>
              <wp:inline distT="0" distB="0" distL="0" distR="0" wp14:anchorId="186FB254" wp14:editId="1018EED3">
                <wp:extent cx="2289175" cy="73469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3"/>
                        <a:stretch>
                          <a:fillRect/>
                        </a:stretch>
                      </pic:blipFill>
                      <pic:spPr>
                        <a:xfrm>
                          <a:off x="0" y="0"/>
                          <a:ext cx="2289175" cy="734695"/>
                        </a:xfrm>
                        <a:prstGeom prst="rect">
                          <a:avLst/>
                        </a:prstGeom>
                      </pic:spPr>
                    </pic:pic>
                  </a:graphicData>
                </a:graphic>
              </wp:inline>
            </w:drawing>
          </w:r>
        </w:p>
      </w:tc>
    </w:tr>
  </w:tbl>
  <w:p w14:paraId="126D1CA3" w14:textId="77777777" w:rsidR="005D5AE5" w:rsidRDefault="005D5AE5" w:rsidP="00D36083">
    <w:pPr>
      <w:pStyle w:val="Header"/>
      <w:tabs>
        <w:tab w:val="clear" w:pos="4513"/>
        <w:tab w:val="clear" w:pos="9026"/>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567"/>
        </w:tabs>
        <w:ind w:left="567" w:hanging="567"/>
      </w:pPr>
      <w:rPr>
        <w:rFonts w:ascii="Symbol" w:hAnsi="Symbol" w:cs="Georgia"/>
      </w:rPr>
    </w:lvl>
  </w:abstractNum>
  <w:abstractNum w:abstractNumId="2" w15:restartNumberingAfterBreak="0">
    <w:nsid w:val="00000003"/>
    <w:multiLevelType w:val="singleLevel"/>
    <w:tmpl w:val="00000003"/>
    <w:name w:val="WW8Num2"/>
    <w:lvl w:ilvl="0">
      <w:start w:val="1"/>
      <w:numFmt w:val="bullet"/>
      <w:lvlText w:val=""/>
      <w:lvlJc w:val="left"/>
      <w:pPr>
        <w:tabs>
          <w:tab w:val="num" w:pos="567"/>
        </w:tabs>
        <w:ind w:left="567" w:hanging="567"/>
      </w:pPr>
      <w:rPr>
        <w:rFonts w:ascii="Symbol" w:hAnsi="Symbol" w:cs="Georgia"/>
      </w:rPr>
    </w:lvl>
  </w:abstractNum>
  <w:abstractNum w:abstractNumId="3" w15:restartNumberingAfterBreak="0">
    <w:nsid w:val="00000004"/>
    <w:multiLevelType w:val="singleLevel"/>
    <w:tmpl w:val="00000004"/>
    <w:name w:val="WW8Num3"/>
    <w:lvl w:ilvl="0">
      <w:start w:val="1"/>
      <w:numFmt w:val="bullet"/>
      <w:lvlText w:val=""/>
      <w:lvlJc w:val="left"/>
      <w:pPr>
        <w:tabs>
          <w:tab w:val="num" w:pos="567"/>
        </w:tabs>
        <w:ind w:left="567" w:hanging="567"/>
      </w:pPr>
      <w:rPr>
        <w:rFonts w:ascii="Symbol" w:hAnsi="Symbol" w:cs="Georgia"/>
      </w:rPr>
    </w:lvl>
  </w:abstractNum>
  <w:abstractNum w:abstractNumId="4" w15:restartNumberingAfterBreak="0">
    <w:nsid w:val="08317D60"/>
    <w:multiLevelType w:val="hybridMultilevel"/>
    <w:tmpl w:val="A712C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B7F3B"/>
    <w:multiLevelType w:val="hybridMultilevel"/>
    <w:tmpl w:val="B6AC7F9C"/>
    <w:lvl w:ilvl="0" w:tplc="919E071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E686FD8"/>
    <w:multiLevelType w:val="hybridMultilevel"/>
    <w:tmpl w:val="A232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00303"/>
    <w:multiLevelType w:val="hybridMultilevel"/>
    <w:tmpl w:val="7332C178"/>
    <w:lvl w:ilvl="0" w:tplc="C176715C">
      <w:start w:val="1"/>
      <w:numFmt w:val="bullet"/>
      <w:lvlText w:val="•"/>
      <w:lvlJc w:val="left"/>
      <w:pPr>
        <w:tabs>
          <w:tab w:val="num" w:pos="720"/>
        </w:tabs>
        <w:ind w:left="720" w:hanging="360"/>
      </w:pPr>
      <w:rPr>
        <w:rFonts w:ascii="Arial" w:hAnsi="Arial" w:hint="default"/>
      </w:rPr>
    </w:lvl>
    <w:lvl w:ilvl="1" w:tplc="61BE0F00">
      <w:start w:val="1"/>
      <w:numFmt w:val="bullet"/>
      <w:lvlText w:val="•"/>
      <w:lvlJc w:val="left"/>
      <w:pPr>
        <w:tabs>
          <w:tab w:val="num" w:pos="1440"/>
        </w:tabs>
        <w:ind w:left="1440" w:hanging="360"/>
      </w:pPr>
      <w:rPr>
        <w:rFonts w:ascii="Arial" w:hAnsi="Arial" w:hint="default"/>
      </w:rPr>
    </w:lvl>
    <w:lvl w:ilvl="2" w:tplc="BFD6F830" w:tentative="1">
      <w:start w:val="1"/>
      <w:numFmt w:val="bullet"/>
      <w:lvlText w:val="•"/>
      <w:lvlJc w:val="left"/>
      <w:pPr>
        <w:tabs>
          <w:tab w:val="num" w:pos="2160"/>
        </w:tabs>
        <w:ind w:left="2160" w:hanging="360"/>
      </w:pPr>
      <w:rPr>
        <w:rFonts w:ascii="Arial" w:hAnsi="Arial" w:hint="default"/>
      </w:rPr>
    </w:lvl>
    <w:lvl w:ilvl="3" w:tplc="FA669D84" w:tentative="1">
      <w:start w:val="1"/>
      <w:numFmt w:val="bullet"/>
      <w:lvlText w:val="•"/>
      <w:lvlJc w:val="left"/>
      <w:pPr>
        <w:tabs>
          <w:tab w:val="num" w:pos="2880"/>
        </w:tabs>
        <w:ind w:left="2880" w:hanging="360"/>
      </w:pPr>
      <w:rPr>
        <w:rFonts w:ascii="Arial" w:hAnsi="Arial" w:hint="default"/>
      </w:rPr>
    </w:lvl>
    <w:lvl w:ilvl="4" w:tplc="552CFA14" w:tentative="1">
      <w:start w:val="1"/>
      <w:numFmt w:val="bullet"/>
      <w:lvlText w:val="•"/>
      <w:lvlJc w:val="left"/>
      <w:pPr>
        <w:tabs>
          <w:tab w:val="num" w:pos="3600"/>
        </w:tabs>
        <w:ind w:left="3600" w:hanging="360"/>
      </w:pPr>
      <w:rPr>
        <w:rFonts w:ascii="Arial" w:hAnsi="Arial" w:hint="default"/>
      </w:rPr>
    </w:lvl>
    <w:lvl w:ilvl="5" w:tplc="6352B758" w:tentative="1">
      <w:start w:val="1"/>
      <w:numFmt w:val="bullet"/>
      <w:lvlText w:val="•"/>
      <w:lvlJc w:val="left"/>
      <w:pPr>
        <w:tabs>
          <w:tab w:val="num" w:pos="4320"/>
        </w:tabs>
        <w:ind w:left="4320" w:hanging="360"/>
      </w:pPr>
      <w:rPr>
        <w:rFonts w:ascii="Arial" w:hAnsi="Arial" w:hint="default"/>
      </w:rPr>
    </w:lvl>
    <w:lvl w:ilvl="6" w:tplc="502E49A6" w:tentative="1">
      <w:start w:val="1"/>
      <w:numFmt w:val="bullet"/>
      <w:lvlText w:val="•"/>
      <w:lvlJc w:val="left"/>
      <w:pPr>
        <w:tabs>
          <w:tab w:val="num" w:pos="5040"/>
        </w:tabs>
        <w:ind w:left="5040" w:hanging="360"/>
      </w:pPr>
      <w:rPr>
        <w:rFonts w:ascii="Arial" w:hAnsi="Arial" w:hint="default"/>
      </w:rPr>
    </w:lvl>
    <w:lvl w:ilvl="7" w:tplc="F698D2D6" w:tentative="1">
      <w:start w:val="1"/>
      <w:numFmt w:val="bullet"/>
      <w:lvlText w:val="•"/>
      <w:lvlJc w:val="left"/>
      <w:pPr>
        <w:tabs>
          <w:tab w:val="num" w:pos="5760"/>
        </w:tabs>
        <w:ind w:left="5760" w:hanging="360"/>
      </w:pPr>
      <w:rPr>
        <w:rFonts w:ascii="Arial" w:hAnsi="Arial" w:hint="default"/>
      </w:rPr>
    </w:lvl>
    <w:lvl w:ilvl="8" w:tplc="F058062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3300D6"/>
    <w:multiLevelType w:val="hybridMultilevel"/>
    <w:tmpl w:val="96EC7B66"/>
    <w:lvl w:ilvl="0" w:tplc="55643EB2">
      <w:start w:val="1"/>
      <w:numFmt w:val="bullet"/>
      <w:lvlText w:val="-"/>
      <w:lvlJc w:val="left"/>
      <w:pPr>
        <w:tabs>
          <w:tab w:val="num" w:pos="720"/>
        </w:tabs>
        <w:ind w:left="720" w:hanging="360"/>
      </w:pPr>
      <w:rPr>
        <w:rFonts w:ascii="Times New Roman" w:hAnsi="Times New Roman" w:hint="default"/>
      </w:rPr>
    </w:lvl>
    <w:lvl w:ilvl="1" w:tplc="8102C022" w:tentative="1">
      <w:start w:val="1"/>
      <w:numFmt w:val="bullet"/>
      <w:lvlText w:val="-"/>
      <w:lvlJc w:val="left"/>
      <w:pPr>
        <w:tabs>
          <w:tab w:val="num" w:pos="1440"/>
        </w:tabs>
        <w:ind w:left="1440" w:hanging="360"/>
      </w:pPr>
      <w:rPr>
        <w:rFonts w:ascii="Times New Roman" w:hAnsi="Times New Roman" w:hint="default"/>
      </w:rPr>
    </w:lvl>
    <w:lvl w:ilvl="2" w:tplc="5F9C621C" w:tentative="1">
      <w:start w:val="1"/>
      <w:numFmt w:val="bullet"/>
      <w:lvlText w:val="-"/>
      <w:lvlJc w:val="left"/>
      <w:pPr>
        <w:tabs>
          <w:tab w:val="num" w:pos="2160"/>
        </w:tabs>
        <w:ind w:left="2160" w:hanging="360"/>
      </w:pPr>
      <w:rPr>
        <w:rFonts w:ascii="Times New Roman" w:hAnsi="Times New Roman" w:hint="default"/>
      </w:rPr>
    </w:lvl>
    <w:lvl w:ilvl="3" w:tplc="266C8492" w:tentative="1">
      <w:start w:val="1"/>
      <w:numFmt w:val="bullet"/>
      <w:lvlText w:val="-"/>
      <w:lvlJc w:val="left"/>
      <w:pPr>
        <w:tabs>
          <w:tab w:val="num" w:pos="2880"/>
        </w:tabs>
        <w:ind w:left="2880" w:hanging="360"/>
      </w:pPr>
      <w:rPr>
        <w:rFonts w:ascii="Times New Roman" w:hAnsi="Times New Roman" w:hint="default"/>
      </w:rPr>
    </w:lvl>
    <w:lvl w:ilvl="4" w:tplc="7CAEAE40" w:tentative="1">
      <w:start w:val="1"/>
      <w:numFmt w:val="bullet"/>
      <w:lvlText w:val="-"/>
      <w:lvlJc w:val="left"/>
      <w:pPr>
        <w:tabs>
          <w:tab w:val="num" w:pos="3600"/>
        </w:tabs>
        <w:ind w:left="3600" w:hanging="360"/>
      </w:pPr>
      <w:rPr>
        <w:rFonts w:ascii="Times New Roman" w:hAnsi="Times New Roman" w:hint="default"/>
      </w:rPr>
    </w:lvl>
    <w:lvl w:ilvl="5" w:tplc="6AB2C90E" w:tentative="1">
      <w:start w:val="1"/>
      <w:numFmt w:val="bullet"/>
      <w:lvlText w:val="-"/>
      <w:lvlJc w:val="left"/>
      <w:pPr>
        <w:tabs>
          <w:tab w:val="num" w:pos="4320"/>
        </w:tabs>
        <w:ind w:left="4320" w:hanging="360"/>
      </w:pPr>
      <w:rPr>
        <w:rFonts w:ascii="Times New Roman" w:hAnsi="Times New Roman" w:hint="default"/>
      </w:rPr>
    </w:lvl>
    <w:lvl w:ilvl="6" w:tplc="B548270A" w:tentative="1">
      <w:start w:val="1"/>
      <w:numFmt w:val="bullet"/>
      <w:lvlText w:val="-"/>
      <w:lvlJc w:val="left"/>
      <w:pPr>
        <w:tabs>
          <w:tab w:val="num" w:pos="5040"/>
        </w:tabs>
        <w:ind w:left="5040" w:hanging="360"/>
      </w:pPr>
      <w:rPr>
        <w:rFonts w:ascii="Times New Roman" w:hAnsi="Times New Roman" w:hint="default"/>
      </w:rPr>
    </w:lvl>
    <w:lvl w:ilvl="7" w:tplc="1C74D79A" w:tentative="1">
      <w:start w:val="1"/>
      <w:numFmt w:val="bullet"/>
      <w:lvlText w:val="-"/>
      <w:lvlJc w:val="left"/>
      <w:pPr>
        <w:tabs>
          <w:tab w:val="num" w:pos="5760"/>
        </w:tabs>
        <w:ind w:left="5760" w:hanging="360"/>
      </w:pPr>
      <w:rPr>
        <w:rFonts w:ascii="Times New Roman" w:hAnsi="Times New Roman" w:hint="default"/>
      </w:rPr>
    </w:lvl>
    <w:lvl w:ilvl="8" w:tplc="DB803B1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D24813"/>
    <w:multiLevelType w:val="hybridMultilevel"/>
    <w:tmpl w:val="9206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73F0E"/>
    <w:multiLevelType w:val="hybridMultilevel"/>
    <w:tmpl w:val="1ABAAD2E"/>
    <w:lvl w:ilvl="0" w:tplc="525CEC0C">
      <w:numFmt w:val="bullet"/>
      <w:lvlText w:val="•"/>
      <w:lvlJc w:val="left"/>
      <w:pPr>
        <w:ind w:left="1494" w:hanging="360"/>
      </w:pPr>
      <w:rPr>
        <w:rFonts w:ascii="Arial" w:eastAsia="Calibri"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25C355F3"/>
    <w:multiLevelType w:val="multilevel"/>
    <w:tmpl w:val="3C8E6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305B1B"/>
    <w:multiLevelType w:val="hybridMultilevel"/>
    <w:tmpl w:val="4EEAC35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0B35CD"/>
    <w:multiLevelType w:val="hybridMultilevel"/>
    <w:tmpl w:val="932EC46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3B6B2781"/>
    <w:multiLevelType w:val="multilevel"/>
    <w:tmpl w:val="7AF45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0F7E08"/>
    <w:multiLevelType w:val="multilevel"/>
    <w:tmpl w:val="77C2BD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CE0145"/>
    <w:multiLevelType w:val="hybridMultilevel"/>
    <w:tmpl w:val="7FA43F00"/>
    <w:lvl w:ilvl="0" w:tplc="B14057A4">
      <w:numFmt w:val="bullet"/>
      <w:lvlText w:val="-"/>
      <w:lvlJc w:val="left"/>
      <w:pPr>
        <w:ind w:left="720" w:hanging="360"/>
      </w:pPr>
      <w:rPr>
        <w:rFonts w:ascii="Calibri" w:eastAsia="PMingLiU"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1DF69ED"/>
    <w:multiLevelType w:val="hybridMultilevel"/>
    <w:tmpl w:val="03949A7C"/>
    <w:lvl w:ilvl="0" w:tplc="FC167532">
      <w:start w:val="1"/>
      <w:numFmt w:val="bullet"/>
      <w:lvlText w:val="•"/>
      <w:lvlJc w:val="left"/>
      <w:pPr>
        <w:tabs>
          <w:tab w:val="num" w:pos="720"/>
        </w:tabs>
        <w:ind w:left="720" w:hanging="360"/>
      </w:pPr>
      <w:rPr>
        <w:rFonts w:ascii="Arial" w:hAnsi="Arial" w:hint="default"/>
      </w:rPr>
    </w:lvl>
    <w:lvl w:ilvl="1" w:tplc="665EB448" w:tentative="1">
      <w:start w:val="1"/>
      <w:numFmt w:val="bullet"/>
      <w:lvlText w:val="•"/>
      <w:lvlJc w:val="left"/>
      <w:pPr>
        <w:tabs>
          <w:tab w:val="num" w:pos="1440"/>
        </w:tabs>
        <w:ind w:left="1440" w:hanging="360"/>
      </w:pPr>
      <w:rPr>
        <w:rFonts w:ascii="Arial" w:hAnsi="Arial" w:hint="default"/>
      </w:rPr>
    </w:lvl>
    <w:lvl w:ilvl="2" w:tplc="C0D8B726" w:tentative="1">
      <w:start w:val="1"/>
      <w:numFmt w:val="bullet"/>
      <w:lvlText w:val="•"/>
      <w:lvlJc w:val="left"/>
      <w:pPr>
        <w:tabs>
          <w:tab w:val="num" w:pos="2160"/>
        </w:tabs>
        <w:ind w:left="2160" w:hanging="360"/>
      </w:pPr>
      <w:rPr>
        <w:rFonts w:ascii="Arial" w:hAnsi="Arial" w:hint="default"/>
      </w:rPr>
    </w:lvl>
    <w:lvl w:ilvl="3" w:tplc="A60239E2" w:tentative="1">
      <w:start w:val="1"/>
      <w:numFmt w:val="bullet"/>
      <w:lvlText w:val="•"/>
      <w:lvlJc w:val="left"/>
      <w:pPr>
        <w:tabs>
          <w:tab w:val="num" w:pos="2880"/>
        </w:tabs>
        <w:ind w:left="2880" w:hanging="360"/>
      </w:pPr>
      <w:rPr>
        <w:rFonts w:ascii="Arial" w:hAnsi="Arial" w:hint="default"/>
      </w:rPr>
    </w:lvl>
    <w:lvl w:ilvl="4" w:tplc="FD0A1A74" w:tentative="1">
      <w:start w:val="1"/>
      <w:numFmt w:val="bullet"/>
      <w:lvlText w:val="•"/>
      <w:lvlJc w:val="left"/>
      <w:pPr>
        <w:tabs>
          <w:tab w:val="num" w:pos="3600"/>
        </w:tabs>
        <w:ind w:left="3600" w:hanging="360"/>
      </w:pPr>
      <w:rPr>
        <w:rFonts w:ascii="Arial" w:hAnsi="Arial" w:hint="default"/>
      </w:rPr>
    </w:lvl>
    <w:lvl w:ilvl="5" w:tplc="3854782E" w:tentative="1">
      <w:start w:val="1"/>
      <w:numFmt w:val="bullet"/>
      <w:lvlText w:val="•"/>
      <w:lvlJc w:val="left"/>
      <w:pPr>
        <w:tabs>
          <w:tab w:val="num" w:pos="4320"/>
        </w:tabs>
        <w:ind w:left="4320" w:hanging="360"/>
      </w:pPr>
      <w:rPr>
        <w:rFonts w:ascii="Arial" w:hAnsi="Arial" w:hint="default"/>
      </w:rPr>
    </w:lvl>
    <w:lvl w:ilvl="6" w:tplc="DFD0D62A" w:tentative="1">
      <w:start w:val="1"/>
      <w:numFmt w:val="bullet"/>
      <w:lvlText w:val="•"/>
      <w:lvlJc w:val="left"/>
      <w:pPr>
        <w:tabs>
          <w:tab w:val="num" w:pos="5040"/>
        </w:tabs>
        <w:ind w:left="5040" w:hanging="360"/>
      </w:pPr>
      <w:rPr>
        <w:rFonts w:ascii="Arial" w:hAnsi="Arial" w:hint="default"/>
      </w:rPr>
    </w:lvl>
    <w:lvl w:ilvl="7" w:tplc="B84CE556" w:tentative="1">
      <w:start w:val="1"/>
      <w:numFmt w:val="bullet"/>
      <w:lvlText w:val="•"/>
      <w:lvlJc w:val="left"/>
      <w:pPr>
        <w:tabs>
          <w:tab w:val="num" w:pos="5760"/>
        </w:tabs>
        <w:ind w:left="5760" w:hanging="360"/>
      </w:pPr>
      <w:rPr>
        <w:rFonts w:ascii="Arial" w:hAnsi="Arial" w:hint="default"/>
      </w:rPr>
    </w:lvl>
    <w:lvl w:ilvl="8" w:tplc="C56EBE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66500A8"/>
    <w:multiLevelType w:val="hybridMultilevel"/>
    <w:tmpl w:val="A238C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F6592"/>
    <w:multiLevelType w:val="hybridMultilevel"/>
    <w:tmpl w:val="A9D25EB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6B0C6DB4"/>
    <w:multiLevelType w:val="hybridMultilevel"/>
    <w:tmpl w:val="B94C4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C664F9D"/>
    <w:multiLevelType w:val="multilevel"/>
    <w:tmpl w:val="F6FE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59255B"/>
    <w:multiLevelType w:val="hybridMultilevel"/>
    <w:tmpl w:val="B08A3B76"/>
    <w:lvl w:ilvl="0" w:tplc="78A4A1DE">
      <w:start w:val="1"/>
      <w:numFmt w:val="bullet"/>
      <w:lvlText w:val="•"/>
      <w:lvlJc w:val="left"/>
      <w:pPr>
        <w:tabs>
          <w:tab w:val="num" w:pos="720"/>
        </w:tabs>
        <w:ind w:left="720" w:hanging="360"/>
      </w:pPr>
      <w:rPr>
        <w:rFonts w:ascii="Arial" w:hAnsi="Arial" w:hint="default"/>
      </w:rPr>
    </w:lvl>
    <w:lvl w:ilvl="1" w:tplc="4BE60500">
      <w:start w:val="1"/>
      <w:numFmt w:val="bullet"/>
      <w:lvlText w:val="•"/>
      <w:lvlJc w:val="left"/>
      <w:pPr>
        <w:tabs>
          <w:tab w:val="num" w:pos="1440"/>
        </w:tabs>
        <w:ind w:left="1440" w:hanging="360"/>
      </w:pPr>
      <w:rPr>
        <w:rFonts w:ascii="Arial" w:hAnsi="Arial" w:hint="default"/>
      </w:rPr>
    </w:lvl>
    <w:lvl w:ilvl="2" w:tplc="49D0361E" w:tentative="1">
      <w:start w:val="1"/>
      <w:numFmt w:val="bullet"/>
      <w:lvlText w:val="•"/>
      <w:lvlJc w:val="left"/>
      <w:pPr>
        <w:tabs>
          <w:tab w:val="num" w:pos="2160"/>
        </w:tabs>
        <w:ind w:left="2160" w:hanging="360"/>
      </w:pPr>
      <w:rPr>
        <w:rFonts w:ascii="Arial" w:hAnsi="Arial" w:hint="default"/>
      </w:rPr>
    </w:lvl>
    <w:lvl w:ilvl="3" w:tplc="907C5A38" w:tentative="1">
      <w:start w:val="1"/>
      <w:numFmt w:val="bullet"/>
      <w:lvlText w:val="•"/>
      <w:lvlJc w:val="left"/>
      <w:pPr>
        <w:tabs>
          <w:tab w:val="num" w:pos="2880"/>
        </w:tabs>
        <w:ind w:left="2880" w:hanging="360"/>
      </w:pPr>
      <w:rPr>
        <w:rFonts w:ascii="Arial" w:hAnsi="Arial" w:hint="default"/>
      </w:rPr>
    </w:lvl>
    <w:lvl w:ilvl="4" w:tplc="AB404DC6" w:tentative="1">
      <w:start w:val="1"/>
      <w:numFmt w:val="bullet"/>
      <w:lvlText w:val="•"/>
      <w:lvlJc w:val="left"/>
      <w:pPr>
        <w:tabs>
          <w:tab w:val="num" w:pos="3600"/>
        </w:tabs>
        <w:ind w:left="3600" w:hanging="360"/>
      </w:pPr>
      <w:rPr>
        <w:rFonts w:ascii="Arial" w:hAnsi="Arial" w:hint="default"/>
      </w:rPr>
    </w:lvl>
    <w:lvl w:ilvl="5" w:tplc="1BB67148" w:tentative="1">
      <w:start w:val="1"/>
      <w:numFmt w:val="bullet"/>
      <w:lvlText w:val="•"/>
      <w:lvlJc w:val="left"/>
      <w:pPr>
        <w:tabs>
          <w:tab w:val="num" w:pos="4320"/>
        </w:tabs>
        <w:ind w:left="4320" w:hanging="360"/>
      </w:pPr>
      <w:rPr>
        <w:rFonts w:ascii="Arial" w:hAnsi="Arial" w:hint="default"/>
      </w:rPr>
    </w:lvl>
    <w:lvl w:ilvl="6" w:tplc="76123652" w:tentative="1">
      <w:start w:val="1"/>
      <w:numFmt w:val="bullet"/>
      <w:lvlText w:val="•"/>
      <w:lvlJc w:val="left"/>
      <w:pPr>
        <w:tabs>
          <w:tab w:val="num" w:pos="5040"/>
        </w:tabs>
        <w:ind w:left="5040" w:hanging="360"/>
      </w:pPr>
      <w:rPr>
        <w:rFonts w:ascii="Arial" w:hAnsi="Arial" w:hint="default"/>
      </w:rPr>
    </w:lvl>
    <w:lvl w:ilvl="7" w:tplc="6C52F512" w:tentative="1">
      <w:start w:val="1"/>
      <w:numFmt w:val="bullet"/>
      <w:lvlText w:val="•"/>
      <w:lvlJc w:val="left"/>
      <w:pPr>
        <w:tabs>
          <w:tab w:val="num" w:pos="5760"/>
        </w:tabs>
        <w:ind w:left="5760" w:hanging="360"/>
      </w:pPr>
      <w:rPr>
        <w:rFonts w:ascii="Arial" w:hAnsi="Arial" w:hint="default"/>
      </w:rPr>
    </w:lvl>
    <w:lvl w:ilvl="8" w:tplc="6ADE417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023C62"/>
    <w:multiLevelType w:val="hybridMultilevel"/>
    <w:tmpl w:val="7556D8EE"/>
    <w:lvl w:ilvl="0" w:tplc="CDC82686">
      <w:start w:val="1"/>
      <w:numFmt w:val="bullet"/>
      <w:lvlText w:val="−"/>
      <w:lvlJc w:val="left"/>
      <w:pPr>
        <w:tabs>
          <w:tab w:val="num" w:pos="720"/>
        </w:tabs>
        <w:ind w:left="720" w:hanging="360"/>
      </w:pPr>
      <w:rPr>
        <w:rFonts w:ascii="Arial" w:hAnsi="Arial" w:hint="default"/>
      </w:rPr>
    </w:lvl>
    <w:lvl w:ilvl="1" w:tplc="4CC6B336" w:tentative="1">
      <w:start w:val="1"/>
      <w:numFmt w:val="bullet"/>
      <w:lvlText w:val="−"/>
      <w:lvlJc w:val="left"/>
      <w:pPr>
        <w:tabs>
          <w:tab w:val="num" w:pos="1440"/>
        </w:tabs>
        <w:ind w:left="1440" w:hanging="360"/>
      </w:pPr>
      <w:rPr>
        <w:rFonts w:ascii="Arial" w:hAnsi="Arial" w:hint="default"/>
      </w:rPr>
    </w:lvl>
    <w:lvl w:ilvl="2" w:tplc="918662CA" w:tentative="1">
      <w:start w:val="1"/>
      <w:numFmt w:val="bullet"/>
      <w:lvlText w:val="−"/>
      <w:lvlJc w:val="left"/>
      <w:pPr>
        <w:tabs>
          <w:tab w:val="num" w:pos="2160"/>
        </w:tabs>
        <w:ind w:left="2160" w:hanging="360"/>
      </w:pPr>
      <w:rPr>
        <w:rFonts w:ascii="Arial" w:hAnsi="Arial" w:hint="default"/>
      </w:rPr>
    </w:lvl>
    <w:lvl w:ilvl="3" w:tplc="34DE945E" w:tentative="1">
      <w:start w:val="1"/>
      <w:numFmt w:val="bullet"/>
      <w:lvlText w:val="−"/>
      <w:lvlJc w:val="left"/>
      <w:pPr>
        <w:tabs>
          <w:tab w:val="num" w:pos="2880"/>
        </w:tabs>
        <w:ind w:left="2880" w:hanging="360"/>
      </w:pPr>
      <w:rPr>
        <w:rFonts w:ascii="Arial" w:hAnsi="Arial" w:hint="default"/>
      </w:rPr>
    </w:lvl>
    <w:lvl w:ilvl="4" w:tplc="80222214" w:tentative="1">
      <w:start w:val="1"/>
      <w:numFmt w:val="bullet"/>
      <w:lvlText w:val="−"/>
      <w:lvlJc w:val="left"/>
      <w:pPr>
        <w:tabs>
          <w:tab w:val="num" w:pos="3600"/>
        </w:tabs>
        <w:ind w:left="3600" w:hanging="360"/>
      </w:pPr>
      <w:rPr>
        <w:rFonts w:ascii="Arial" w:hAnsi="Arial" w:hint="default"/>
      </w:rPr>
    </w:lvl>
    <w:lvl w:ilvl="5" w:tplc="D2B29010" w:tentative="1">
      <w:start w:val="1"/>
      <w:numFmt w:val="bullet"/>
      <w:lvlText w:val="−"/>
      <w:lvlJc w:val="left"/>
      <w:pPr>
        <w:tabs>
          <w:tab w:val="num" w:pos="4320"/>
        </w:tabs>
        <w:ind w:left="4320" w:hanging="360"/>
      </w:pPr>
      <w:rPr>
        <w:rFonts w:ascii="Arial" w:hAnsi="Arial" w:hint="default"/>
      </w:rPr>
    </w:lvl>
    <w:lvl w:ilvl="6" w:tplc="1BFA85FC" w:tentative="1">
      <w:start w:val="1"/>
      <w:numFmt w:val="bullet"/>
      <w:lvlText w:val="−"/>
      <w:lvlJc w:val="left"/>
      <w:pPr>
        <w:tabs>
          <w:tab w:val="num" w:pos="5040"/>
        </w:tabs>
        <w:ind w:left="5040" w:hanging="360"/>
      </w:pPr>
      <w:rPr>
        <w:rFonts w:ascii="Arial" w:hAnsi="Arial" w:hint="default"/>
      </w:rPr>
    </w:lvl>
    <w:lvl w:ilvl="7" w:tplc="7F72C260" w:tentative="1">
      <w:start w:val="1"/>
      <w:numFmt w:val="bullet"/>
      <w:lvlText w:val="−"/>
      <w:lvlJc w:val="left"/>
      <w:pPr>
        <w:tabs>
          <w:tab w:val="num" w:pos="5760"/>
        </w:tabs>
        <w:ind w:left="5760" w:hanging="360"/>
      </w:pPr>
      <w:rPr>
        <w:rFonts w:ascii="Arial" w:hAnsi="Arial" w:hint="default"/>
      </w:rPr>
    </w:lvl>
    <w:lvl w:ilvl="8" w:tplc="5244726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8F06E62"/>
    <w:multiLevelType w:val="hybridMultilevel"/>
    <w:tmpl w:val="E3388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0F7E55"/>
    <w:multiLevelType w:val="hybridMultilevel"/>
    <w:tmpl w:val="6980CF66"/>
    <w:lvl w:ilvl="0" w:tplc="1624DC78">
      <w:numFmt w:val="bullet"/>
      <w:lvlText w:val=""/>
      <w:lvlJc w:val="left"/>
      <w:pPr>
        <w:ind w:left="1494" w:hanging="360"/>
      </w:pPr>
      <w:rPr>
        <w:rFonts w:ascii="Symbol" w:eastAsia="Calibri" w:hAnsi="Symbol"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16cid:durableId="1437868112">
    <w:abstractNumId w:val="0"/>
  </w:num>
  <w:num w:numId="2" w16cid:durableId="111172606">
    <w:abstractNumId w:val="1"/>
  </w:num>
  <w:num w:numId="3" w16cid:durableId="204677132">
    <w:abstractNumId w:val="2"/>
  </w:num>
  <w:num w:numId="4" w16cid:durableId="517472980">
    <w:abstractNumId w:val="3"/>
  </w:num>
  <w:num w:numId="5" w16cid:durableId="1844010825">
    <w:abstractNumId w:val="21"/>
  </w:num>
  <w:num w:numId="6" w16cid:durableId="926615915">
    <w:abstractNumId w:val="18"/>
  </w:num>
  <w:num w:numId="7" w16cid:durableId="1586915823">
    <w:abstractNumId w:val="9"/>
  </w:num>
  <w:num w:numId="8" w16cid:durableId="2018921315">
    <w:abstractNumId w:val="7"/>
  </w:num>
  <w:num w:numId="9" w16cid:durableId="674966715">
    <w:abstractNumId w:val="22"/>
  </w:num>
  <w:num w:numId="10" w16cid:durableId="1317998343">
    <w:abstractNumId w:val="17"/>
  </w:num>
  <w:num w:numId="11" w16cid:durableId="1059749373">
    <w:abstractNumId w:val="6"/>
  </w:num>
  <w:num w:numId="12" w16cid:durableId="2755187">
    <w:abstractNumId w:val="11"/>
  </w:num>
  <w:num w:numId="13" w16cid:durableId="1853061721">
    <w:abstractNumId w:val="4"/>
  </w:num>
  <w:num w:numId="14" w16cid:durableId="916015233">
    <w:abstractNumId w:val="24"/>
  </w:num>
  <w:num w:numId="15" w16cid:durableId="25254686">
    <w:abstractNumId w:val="19"/>
  </w:num>
  <w:num w:numId="16" w16cid:durableId="18759975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4524443">
    <w:abstractNumId w:val="16"/>
  </w:num>
  <w:num w:numId="18" w16cid:durableId="895241615">
    <w:abstractNumId w:val="5"/>
  </w:num>
  <w:num w:numId="19" w16cid:durableId="1188249157">
    <w:abstractNumId w:val="13"/>
  </w:num>
  <w:num w:numId="20" w16cid:durableId="2033258440">
    <w:abstractNumId w:val="10"/>
  </w:num>
  <w:num w:numId="21" w16cid:durableId="15080976">
    <w:abstractNumId w:val="20"/>
  </w:num>
  <w:num w:numId="22" w16cid:durableId="1728725975">
    <w:abstractNumId w:val="15"/>
  </w:num>
  <w:num w:numId="23" w16cid:durableId="2079933637">
    <w:abstractNumId w:val="8"/>
  </w:num>
  <w:num w:numId="24" w16cid:durableId="218366597">
    <w:abstractNumId w:val="23"/>
  </w:num>
  <w:num w:numId="25" w16cid:durableId="631133792">
    <w:abstractNumId w:val="12"/>
  </w:num>
  <w:num w:numId="26" w16cid:durableId="588928385">
    <w:abstractNumId w:val="14"/>
  </w:num>
  <w:num w:numId="27" w16cid:durableId="9061838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F70"/>
    <w:rsid w:val="00000371"/>
    <w:rsid w:val="000005C2"/>
    <w:rsid w:val="00000ABB"/>
    <w:rsid w:val="00000FEC"/>
    <w:rsid w:val="0000149C"/>
    <w:rsid w:val="0000199B"/>
    <w:rsid w:val="0000234D"/>
    <w:rsid w:val="000026BA"/>
    <w:rsid w:val="00002786"/>
    <w:rsid w:val="00003869"/>
    <w:rsid w:val="00003A54"/>
    <w:rsid w:val="00003A64"/>
    <w:rsid w:val="00003EB9"/>
    <w:rsid w:val="00004147"/>
    <w:rsid w:val="0000416E"/>
    <w:rsid w:val="000047BA"/>
    <w:rsid w:val="00004B2C"/>
    <w:rsid w:val="00005DE3"/>
    <w:rsid w:val="00006791"/>
    <w:rsid w:val="00006C61"/>
    <w:rsid w:val="00007090"/>
    <w:rsid w:val="0000749C"/>
    <w:rsid w:val="000101D1"/>
    <w:rsid w:val="00010B18"/>
    <w:rsid w:val="00010BE7"/>
    <w:rsid w:val="00010D57"/>
    <w:rsid w:val="00010E34"/>
    <w:rsid w:val="00010EC1"/>
    <w:rsid w:val="0001139B"/>
    <w:rsid w:val="0001181D"/>
    <w:rsid w:val="00011A51"/>
    <w:rsid w:val="00011ED4"/>
    <w:rsid w:val="000121A2"/>
    <w:rsid w:val="00012988"/>
    <w:rsid w:val="000139C5"/>
    <w:rsid w:val="000139E0"/>
    <w:rsid w:val="00013FF3"/>
    <w:rsid w:val="00014414"/>
    <w:rsid w:val="00014C6A"/>
    <w:rsid w:val="00014F73"/>
    <w:rsid w:val="000150BE"/>
    <w:rsid w:val="00015184"/>
    <w:rsid w:val="00015CC8"/>
    <w:rsid w:val="00015D53"/>
    <w:rsid w:val="00016017"/>
    <w:rsid w:val="0001630A"/>
    <w:rsid w:val="0001656F"/>
    <w:rsid w:val="00016EAB"/>
    <w:rsid w:val="00017CD0"/>
    <w:rsid w:val="00017F7B"/>
    <w:rsid w:val="00020001"/>
    <w:rsid w:val="00020055"/>
    <w:rsid w:val="00020558"/>
    <w:rsid w:val="00020B0E"/>
    <w:rsid w:val="00020B75"/>
    <w:rsid w:val="00020C57"/>
    <w:rsid w:val="00020D28"/>
    <w:rsid w:val="00020EF3"/>
    <w:rsid w:val="000215F5"/>
    <w:rsid w:val="00021B31"/>
    <w:rsid w:val="000220E0"/>
    <w:rsid w:val="000225A9"/>
    <w:rsid w:val="00022A06"/>
    <w:rsid w:val="00022AE6"/>
    <w:rsid w:val="00023A26"/>
    <w:rsid w:val="00023BF5"/>
    <w:rsid w:val="00023CA0"/>
    <w:rsid w:val="00023DE3"/>
    <w:rsid w:val="00023E4B"/>
    <w:rsid w:val="00024963"/>
    <w:rsid w:val="0002497D"/>
    <w:rsid w:val="00024C53"/>
    <w:rsid w:val="000250C6"/>
    <w:rsid w:val="000251E9"/>
    <w:rsid w:val="00025759"/>
    <w:rsid w:val="00025E2E"/>
    <w:rsid w:val="000263D7"/>
    <w:rsid w:val="000269DA"/>
    <w:rsid w:val="00026C0F"/>
    <w:rsid w:val="00026CD5"/>
    <w:rsid w:val="00026F5A"/>
    <w:rsid w:val="0002708E"/>
    <w:rsid w:val="00027783"/>
    <w:rsid w:val="000307D0"/>
    <w:rsid w:val="000309B3"/>
    <w:rsid w:val="00031215"/>
    <w:rsid w:val="000316C3"/>
    <w:rsid w:val="00031E47"/>
    <w:rsid w:val="00031FE0"/>
    <w:rsid w:val="00032BD6"/>
    <w:rsid w:val="00032BF4"/>
    <w:rsid w:val="00032EEA"/>
    <w:rsid w:val="00033451"/>
    <w:rsid w:val="000334D3"/>
    <w:rsid w:val="00033BB3"/>
    <w:rsid w:val="00033F92"/>
    <w:rsid w:val="000344F0"/>
    <w:rsid w:val="000346BD"/>
    <w:rsid w:val="00034891"/>
    <w:rsid w:val="000351DE"/>
    <w:rsid w:val="00035D44"/>
    <w:rsid w:val="00035DFB"/>
    <w:rsid w:val="000361BC"/>
    <w:rsid w:val="000362B8"/>
    <w:rsid w:val="00037228"/>
    <w:rsid w:val="00037361"/>
    <w:rsid w:val="0003745D"/>
    <w:rsid w:val="00037617"/>
    <w:rsid w:val="00037943"/>
    <w:rsid w:val="00037DDF"/>
    <w:rsid w:val="0004084E"/>
    <w:rsid w:val="000412FF"/>
    <w:rsid w:val="00041355"/>
    <w:rsid w:val="000414F2"/>
    <w:rsid w:val="00041B68"/>
    <w:rsid w:val="00041BCB"/>
    <w:rsid w:val="00042743"/>
    <w:rsid w:val="00042CF1"/>
    <w:rsid w:val="00042D46"/>
    <w:rsid w:val="00042F04"/>
    <w:rsid w:val="0004319D"/>
    <w:rsid w:val="0004346E"/>
    <w:rsid w:val="000434A0"/>
    <w:rsid w:val="00043DFA"/>
    <w:rsid w:val="00043E8F"/>
    <w:rsid w:val="00043E93"/>
    <w:rsid w:val="000446F3"/>
    <w:rsid w:val="00044826"/>
    <w:rsid w:val="0004525F"/>
    <w:rsid w:val="0004538D"/>
    <w:rsid w:val="00045552"/>
    <w:rsid w:val="00045878"/>
    <w:rsid w:val="00045E3B"/>
    <w:rsid w:val="000465A6"/>
    <w:rsid w:val="00046639"/>
    <w:rsid w:val="00046CF6"/>
    <w:rsid w:val="00047A16"/>
    <w:rsid w:val="00050383"/>
    <w:rsid w:val="000505FD"/>
    <w:rsid w:val="00050658"/>
    <w:rsid w:val="00050B1D"/>
    <w:rsid w:val="0005152C"/>
    <w:rsid w:val="000517EB"/>
    <w:rsid w:val="000518B7"/>
    <w:rsid w:val="0005206B"/>
    <w:rsid w:val="000521FF"/>
    <w:rsid w:val="00052934"/>
    <w:rsid w:val="000534CF"/>
    <w:rsid w:val="00053607"/>
    <w:rsid w:val="00053749"/>
    <w:rsid w:val="00053FF1"/>
    <w:rsid w:val="000546FE"/>
    <w:rsid w:val="000549FE"/>
    <w:rsid w:val="00054CFB"/>
    <w:rsid w:val="0005556C"/>
    <w:rsid w:val="000559A7"/>
    <w:rsid w:val="000559C6"/>
    <w:rsid w:val="00055BD7"/>
    <w:rsid w:val="0005608E"/>
    <w:rsid w:val="0005623F"/>
    <w:rsid w:val="00056274"/>
    <w:rsid w:val="000568BA"/>
    <w:rsid w:val="0005698B"/>
    <w:rsid w:val="00056FFD"/>
    <w:rsid w:val="00057B69"/>
    <w:rsid w:val="00057CED"/>
    <w:rsid w:val="00057EC3"/>
    <w:rsid w:val="00060C43"/>
    <w:rsid w:val="00060F59"/>
    <w:rsid w:val="00060F9A"/>
    <w:rsid w:val="00061129"/>
    <w:rsid w:val="00061552"/>
    <w:rsid w:val="00061B54"/>
    <w:rsid w:val="00062288"/>
    <w:rsid w:val="00062395"/>
    <w:rsid w:val="000629F9"/>
    <w:rsid w:val="00062AD3"/>
    <w:rsid w:val="00062DA2"/>
    <w:rsid w:val="00063170"/>
    <w:rsid w:val="00063453"/>
    <w:rsid w:val="00063801"/>
    <w:rsid w:val="00064F26"/>
    <w:rsid w:val="00064F35"/>
    <w:rsid w:val="00064F8D"/>
    <w:rsid w:val="000651B7"/>
    <w:rsid w:val="000654EA"/>
    <w:rsid w:val="00065D94"/>
    <w:rsid w:val="00065F93"/>
    <w:rsid w:val="000664B2"/>
    <w:rsid w:val="0006676A"/>
    <w:rsid w:val="0006691B"/>
    <w:rsid w:val="00066970"/>
    <w:rsid w:val="00066A1C"/>
    <w:rsid w:val="000672AA"/>
    <w:rsid w:val="000674EA"/>
    <w:rsid w:val="000679EB"/>
    <w:rsid w:val="00067A89"/>
    <w:rsid w:val="00067C3A"/>
    <w:rsid w:val="000708B2"/>
    <w:rsid w:val="000709A8"/>
    <w:rsid w:val="000710AE"/>
    <w:rsid w:val="00071211"/>
    <w:rsid w:val="00071A15"/>
    <w:rsid w:val="0007206E"/>
    <w:rsid w:val="000729A5"/>
    <w:rsid w:val="0007344F"/>
    <w:rsid w:val="0007366E"/>
    <w:rsid w:val="00073702"/>
    <w:rsid w:val="000739CC"/>
    <w:rsid w:val="00073FCE"/>
    <w:rsid w:val="00074166"/>
    <w:rsid w:val="000741CD"/>
    <w:rsid w:val="000743B7"/>
    <w:rsid w:val="00075164"/>
    <w:rsid w:val="000756B6"/>
    <w:rsid w:val="00075777"/>
    <w:rsid w:val="00075B04"/>
    <w:rsid w:val="00075E56"/>
    <w:rsid w:val="00077328"/>
    <w:rsid w:val="00077366"/>
    <w:rsid w:val="00077959"/>
    <w:rsid w:val="000803C1"/>
    <w:rsid w:val="00080614"/>
    <w:rsid w:val="000810E8"/>
    <w:rsid w:val="00081199"/>
    <w:rsid w:val="00081778"/>
    <w:rsid w:val="00083241"/>
    <w:rsid w:val="000836EA"/>
    <w:rsid w:val="00083E76"/>
    <w:rsid w:val="000842F8"/>
    <w:rsid w:val="00084864"/>
    <w:rsid w:val="000849F0"/>
    <w:rsid w:val="00084CCA"/>
    <w:rsid w:val="00085250"/>
    <w:rsid w:val="00085706"/>
    <w:rsid w:val="00085ADC"/>
    <w:rsid w:val="00086118"/>
    <w:rsid w:val="000868F1"/>
    <w:rsid w:val="0008693E"/>
    <w:rsid w:val="00086EF6"/>
    <w:rsid w:val="00086F6F"/>
    <w:rsid w:val="0008718F"/>
    <w:rsid w:val="00087D9E"/>
    <w:rsid w:val="00087E08"/>
    <w:rsid w:val="00087FAA"/>
    <w:rsid w:val="00090096"/>
    <w:rsid w:val="0009068E"/>
    <w:rsid w:val="00090B79"/>
    <w:rsid w:val="00090D4A"/>
    <w:rsid w:val="00090F2C"/>
    <w:rsid w:val="0009117F"/>
    <w:rsid w:val="0009122D"/>
    <w:rsid w:val="00091797"/>
    <w:rsid w:val="0009195A"/>
    <w:rsid w:val="00091DE4"/>
    <w:rsid w:val="00092082"/>
    <w:rsid w:val="000921A8"/>
    <w:rsid w:val="000923BF"/>
    <w:rsid w:val="00092423"/>
    <w:rsid w:val="000924A7"/>
    <w:rsid w:val="000924D0"/>
    <w:rsid w:val="00093268"/>
    <w:rsid w:val="00093B16"/>
    <w:rsid w:val="000945EB"/>
    <w:rsid w:val="00095236"/>
    <w:rsid w:val="00095526"/>
    <w:rsid w:val="000956E9"/>
    <w:rsid w:val="000957FB"/>
    <w:rsid w:val="00096043"/>
    <w:rsid w:val="000960D1"/>
    <w:rsid w:val="00096656"/>
    <w:rsid w:val="0009688B"/>
    <w:rsid w:val="0009697B"/>
    <w:rsid w:val="00096C94"/>
    <w:rsid w:val="00097737"/>
    <w:rsid w:val="000978ED"/>
    <w:rsid w:val="00097C46"/>
    <w:rsid w:val="000A0193"/>
    <w:rsid w:val="000A047C"/>
    <w:rsid w:val="000A05F2"/>
    <w:rsid w:val="000A0615"/>
    <w:rsid w:val="000A0692"/>
    <w:rsid w:val="000A0BBF"/>
    <w:rsid w:val="000A0E45"/>
    <w:rsid w:val="000A13A0"/>
    <w:rsid w:val="000A14F7"/>
    <w:rsid w:val="000A1542"/>
    <w:rsid w:val="000A15EA"/>
    <w:rsid w:val="000A16E2"/>
    <w:rsid w:val="000A1BAA"/>
    <w:rsid w:val="000A1D22"/>
    <w:rsid w:val="000A27F0"/>
    <w:rsid w:val="000A2C7E"/>
    <w:rsid w:val="000A3229"/>
    <w:rsid w:val="000A4082"/>
    <w:rsid w:val="000A4191"/>
    <w:rsid w:val="000A41A1"/>
    <w:rsid w:val="000A49AD"/>
    <w:rsid w:val="000A4C96"/>
    <w:rsid w:val="000A500E"/>
    <w:rsid w:val="000A52B1"/>
    <w:rsid w:val="000A56AB"/>
    <w:rsid w:val="000A57A1"/>
    <w:rsid w:val="000A5899"/>
    <w:rsid w:val="000A5F45"/>
    <w:rsid w:val="000A602B"/>
    <w:rsid w:val="000A6068"/>
    <w:rsid w:val="000A67D3"/>
    <w:rsid w:val="000A695E"/>
    <w:rsid w:val="000A6965"/>
    <w:rsid w:val="000A69E1"/>
    <w:rsid w:val="000A7133"/>
    <w:rsid w:val="000B09B7"/>
    <w:rsid w:val="000B142C"/>
    <w:rsid w:val="000B1FE7"/>
    <w:rsid w:val="000B21D4"/>
    <w:rsid w:val="000B2584"/>
    <w:rsid w:val="000B259A"/>
    <w:rsid w:val="000B25A1"/>
    <w:rsid w:val="000B26E2"/>
    <w:rsid w:val="000B278F"/>
    <w:rsid w:val="000B2EC1"/>
    <w:rsid w:val="000B2EDD"/>
    <w:rsid w:val="000B328B"/>
    <w:rsid w:val="000B3356"/>
    <w:rsid w:val="000B358E"/>
    <w:rsid w:val="000B3799"/>
    <w:rsid w:val="000B40B0"/>
    <w:rsid w:val="000B421D"/>
    <w:rsid w:val="000B48F8"/>
    <w:rsid w:val="000B4B11"/>
    <w:rsid w:val="000B5809"/>
    <w:rsid w:val="000B5C47"/>
    <w:rsid w:val="000B5EC9"/>
    <w:rsid w:val="000B6B99"/>
    <w:rsid w:val="000B6C5C"/>
    <w:rsid w:val="000B71C3"/>
    <w:rsid w:val="000B73BC"/>
    <w:rsid w:val="000B7DA0"/>
    <w:rsid w:val="000C0080"/>
    <w:rsid w:val="000C1438"/>
    <w:rsid w:val="000C18C1"/>
    <w:rsid w:val="000C1CE2"/>
    <w:rsid w:val="000C21DE"/>
    <w:rsid w:val="000C2560"/>
    <w:rsid w:val="000C2996"/>
    <w:rsid w:val="000C2D79"/>
    <w:rsid w:val="000C2E85"/>
    <w:rsid w:val="000C2EFF"/>
    <w:rsid w:val="000C3158"/>
    <w:rsid w:val="000C3C4E"/>
    <w:rsid w:val="000C425D"/>
    <w:rsid w:val="000C563C"/>
    <w:rsid w:val="000C5855"/>
    <w:rsid w:val="000C5A6E"/>
    <w:rsid w:val="000C682C"/>
    <w:rsid w:val="000C6C67"/>
    <w:rsid w:val="000C7494"/>
    <w:rsid w:val="000C7A13"/>
    <w:rsid w:val="000C7AB9"/>
    <w:rsid w:val="000C7BEA"/>
    <w:rsid w:val="000D05C5"/>
    <w:rsid w:val="000D07D5"/>
    <w:rsid w:val="000D09E7"/>
    <w:rsid w:val="000D0BA3"/>
    <w:rsid w:val="000D11C8"/>
    <w:rsid w:val="000D195B"/>
    <w:rsid w:val="000D1C55"/>
    <w:rsid w:val="000D1C8F"/>
    <w:rsid w:val="000D2553"/>
    <w:rsid w:val="000D266D"/>
    <w:rsid w:val="000D285C"/>
    <w:rsid w:val="000D3804"/>
    <w:rsid w:val="000D38D7"/>
    <w:rsid w:val="000D394F"/>
    <w:rsid w:val="000D3987"/>
    <w:rsid w:val="000D3A43"/>
    <w:rsid w:val="000D3E15"/>
    <w:rsid w:val="000D3F5A"/>
    <w:rsid w:val="000D58AF"/>
    <w:rsid w:val="000D58BC"/>
    <w:rsid w:val="000D5EB6"/>
    <w:rsid w:val="000D67DD"/>
    <w:rsid w:val="000D7AEB"/>
    <w:rsid w:val="000D7C48"/>
    <w:rsid w:val="000D7D5C"/>
    <w:rsid w:val="000E1CE3"/>
    <w:rsid w:val="000E25F9"/>
    <w:rsid w:val="000E26C0"/>
    <w:rsid w:val="000E2B47"/>
    <w:rsid w:val="000E2D7D"/>
    <w:rsid w:val="000E3220"/>
    <w:rsid w:val="000E368E"/>
    <w:rsid w:val="000E484F"/>
    <w:rsid w:val="000E4C9A"/>
    <w:rsid w:val="000E4E76"/>
    <w:rsid w:val="000E5067"/>
    <w:rsid w:val="000E5C25"/>
    <w:rsid w:val="000E6544"/>
    <w:rsid w:val="000E6547"/>
    <w:rsid w:val="000E6B36"/>
    <w:rsid w:val="000E6C5E"/>
    <w:rsid w:val="000E6CDE"/>
    <w:rsid w:val="000E7728"/>
    <w:rsid w:val="000E7B5E"/>
    <w:rsid w:val="000E7CFB"/>
    <w:rsid w:val="000E7EBC"/>
    <w:rsid w:val="000F0131"/>
    <w:rsid w:val="000F036D"/>
    <w:rsid w:val="000F17AF"/>
    <w:rsid w:val="000F1B34"/>
    <w:rsid w:val="000F1F8E"/>
    <w:rsid w:val="000F2614"/>
    <w:rsid w:val="000F2743"/>
    <w:rsid w:val="000F2762"/>
    <w:rsid w:val="000F2867"/>
    <w:rsid w:val="000F2C3D"/>
    <w:rsid w:val="000F2D95"/>
    <w:rsid w:val="000F2E51"/>
    <w:rsid w:val="000F2FE0"/>
    <w:rsid w:val="000F39A8"/>
    <w:rsid w:val="000F3EBA"/>
    <w:rsid w:val="000F3FE3"/>
    <w:rsid w:val="000F418E"/>
    <w:rsid w:val="000F4290"/>
    <w:rsid w:val="000F438F"/>
    <w:rsid w:val="000F4876"/>
    <w:rsid w:val="000F4B96"/>
    <w:rsid w:val="000F62B7"/>
    <w:rsid w:val="000F654B"/>
    <w:rsid w:val="000F6719"/>
    <w:rsid w:val="000F7124"/>
    <w:rsid w:val="000F729A"/>
    <w:rsid w:val="000F7972"/>
    <w:rsid w:val="000F7F1F"/>
    <w:rsid w:val="00100402"/>
    <w:rsid w:val="00101512"/>
    <w:rsid w:val="00101653"/>
    <w:rsid w:val="00101AEB"/>
    <w:rsid w:val="00101B0B"/>
    <w:rsid w:val="00101E04"/>
    <w:rsid w:val="0010228E"/>
    <w:rsid w:val="00102345"/>
    <w:rsid w:val="001025D4"/>
    <w:rsid w:val="00102EE5"/>
    <w:rsid w:val="0010359D"/>
    <w:rsid w:val="0010371F"/>
    <w:rsid w:val="00103966"/>
    <w:rsid w:val="0010404B"/>
    <w:rsid w:val="00104845"/>
    <w:rsid w:val="00104A50"/>
    <w:rsid w:val="00104E49"/>
    <w:rsid w:val="00104E4E"/>
    <w:rsid w:val="00105517"/>
    <w:rsid w:val="00105A62"/>
    <w:rsid w:val="00105CB5"/>
    <w:rsid w:val="001063D4"/>
    <w:rsid w:val="00106D37"/>
    <w:rsid w:val="001073D5"/>
    <w:rsid w:val="0010769F"/>
    <w:rsid w:val="00107CBA"/>
    <w:rsid w:val="00107F42"/>
    <w:rsid w:val="00110951"/>
    <w:rsid w:val="0011175B"/>
    <w:rsid w:val="00112C73"/>
    <w:rsid w:val="00112FB1"/>
    <w:rsid w:val="0011315D"/>
    <w:rsid w:val="001137BD"/>
    <w:rsid w:val="00113BEE"/>
    <w:rsid w:val="00113CAB"/>
    <w:rsid w:val="00113E59"/>
    <w:rsid w:val="00113E84"/>
    <w:rsid w:val="00113FEE"/>
    <w:rsid w:val="001144E4"/>
    <w:rsid w:val="001148E0"/>
    <w:rsid w:val="00114C97"/>
    <w:rsid w:val="00114F97"/>
    <w:rsid w:val="001156B8"/>
    <w:rsid w:val="00115808"/>
    <w:rsid w:val="0011590D"/>
    <w:rsid w:val="001161D3"/>
    <w:rsid w:val="001169C0"/>
    <w:rsid w:val="00117642"/>
    <w:rsid w:val="00120125"/>
    <w:rsid w:val="001202B2"/>
    <w:rsid w:val="0012062B"/>
    <w:rsid w:val="00120803"/>
    <w:rsid w:val="001209A3"/>
    <w:rsid w:val="00120D40"/>
    <w:rsid w:val="00120F64"/>
    <w:rsid w:val="001211D5"/>
    <w:rsid w:val="0012132C"/>
    <w:rsid w:val="0012192D"/>
    <w:rsid w:val="00121D24"/>
    <w:rsid w:val="0012233A"/>
    <w:rsid w:val="001226B5"/>
    <w:rsid w:val="00122AF5"/>
    <w:rsid w:val="00123580"/>
    <w:rsid w:val="00123F8C"/>
    <w:rsid w:val="001244C8"/>
    <w:rsid w:val="0012465A"/>
    <w:rsid w:val="001248E0"/>
    <w:rsid w:val="00124F2C"/>
    <w:rsid w:val="00125163"/>
    <w:rsid w:val="001255F9"/>
    <w:rsid w:val="0012567C"/>
    <w:rsid w:val="001256AF"/>
    <w:rsid w:val="00125917"/>
    <w:rsid w:val="00125A34"/>
    <w:rsid w:val="00125F90"/>
    <w:rsid w:val="001267A0"/>
    <w:rsid w:val="00126BE4"/>
    <w:rsid w:val="00126D3D"/>
    <w:rsid w:val="00126EB5"/>
    <w:rsid w:val="001272AF"/>
    <w:rsid w:val="001276C3"/>
    <w:rsid w:val="001278F8"/>
    <w:rsid w:val="00127C71"/>
    <w:rsid w:val="00130A1E"/>
    <w:rsid w:val="00130C6C"/>
    <w:rsid w:val="0013106D"/>
    <w:rsid w:val="0013208A"/>
    <w:rsid w:val="001327B1"/>
    <w:rsid w:val="00132B7A"/>
    <w:rsid w:val="0013405B"/>
    <w:rsid w:val="00134575"/>
    <w:rsid w:val="0013467E"/>
    <w:rsid w:val="0013547F"/>
    <w:rsid w:val="00135578"/>
    <w:rsid w:val="001357CF"/>
    <w:rsid w:val="00136116"/>
    <w:rsid w:val="001361B3"/>
    <w:rsid w:val="00136BD8"/>
    <w:rsid w:val="0013716C"/>
    <w:rsid w:val="001372D8"/>
    <w:rsid w:val="001377BA"/>
    <w:rsid w:val="00137AAB"/>
    <w:rsid w:val="00137F6F"/>
    <w:rsid w:val="00140B6D"/>
    <w:rsid w:val="0014118C"/>
    <w:rsid w:val="001411CA"/>
    <w:rsid w:val="00141B63"/>
    <w:rsid w:val="00141CA0"/>
    <w:rsid w:val="0014260F"/>
    <w:rsid w:val="00142CC3"/>
    <w:rsid w:val="0014344B"/>
    <w:rsid w:val="00143816"/>
    <w:rsid w:val="0014430B"/>
    <w:rsid w:val="00144D6D"/>
    <w:rsid w:val="00144F9F"/>
    <w:rsid w:val="001451E7"/>
    <w:rsid w:val="0014545D"/>
    <w:rsid w:val="0014575E"/>
    <w:rsid w:val="001458A9"/>
    <w:rsid w:val="00145972"/>
    <w:rsid w:val="00145C34"/>
    <w:rsid w:val="001461E2"/>
    <w:rsid w:val="001470AF"/>
    <w:rsid w:val="00147370"/>
    <w:rsid w:val="0014747B"/>
    <w:rsid w:val="00147769"/>
    <w:rsid w:val="0014791D"/>
    <w:rsid w:val="00147BB7"/>
    <w:rsid w:val="00147DD8"/>
    <w:rsid w:val="00147E3E"/>
    <w:rsid w:val="00147F81"/>
    <w:rsid w:val="00150411"/>
    <w:rsid w:val="00150464"/>
    <w:rsid w:val="00150AF3"/>
    <w:rsid w:val="00151E7C"/>
    <w:rsid w:val="00151F79"/>
    <w:rsid w:val="00152801"/>
    <w:rsid w:val="00152894"/>
    <w:rsid w:val="00152BD9"/>
    <w:rsid w:val="00152CBD"/>
    <w:rsid w:val="001536FB"/>
    <w:rsid w:val="00154567"/>
    <w:rsid w:val="001547DB"/>
    <w:rsid w:val="00154825"/>
    <w:rsid w:val="00154B5B"/>
    <w:rsid w:val="00154CA3"/>
    <w:rsid w:val="00154E07"/>
    <w:rsid w:val="0015552E"/>
    <w:rsid w:val="0015557A"/>
    <w:rsid w:val="001558FF"/>
    <w:rsid w:val="00155CED"/>
    <w:rsid w:val="00155F75"/>
    <w:rsid w:val="0015615B"/>
    <w:rsid w:val="0015650A"/>
    <w:rsid w:val="00156A2D"/>
    <w:rsid w:val="00156B19"/>
    <w:rsid w:val="00157A47"/>
    <w:rsid w:val="00157C3F"/>
    <w:rsid w:val="00157E88"/>
    <w:rsid w:val="001600BF"/>
    <w:rsid w:val="001602E0"/>
    <w:rsid w:val="00160335"/>
    <w:rsid w:val="0016053B"/>
    <w:rsid w:val="00160597"/>
    <w:rsid w:val="001606D8"/>
    <w:rsid w:val="001606F2"/>
    <w:rsid w:val="00160D80"/>
    <w:rsid w:val="00162125"/>
    <w:rsid w:val="00162181"/>
    <w:rsid w:val="001622F6"/>
    <w:rsid w:val="001625A9"/>
    <w:rsid w:val="0016274E"/>
    <w:rsid w:val="00162B85"/>
    <w:rsid w:val="00162DAB"/>
    <w:rsid w:val="001631C8"/>
    <w:rsid w:val="00163661"/>
    <w:rsid w:val="001636B7"/>
    <w:rsid w:val="001641FE"/>
    <w:rsid w:val="0016435E"/>
    <w:rsid w:val="00165327"/>
    <w:rsid w:val="0016535E"/>
    <w:rsid w:val="0016595F"/>
    <w:rsid w:val="00165CA6"/>
    <w:rsid w:val="0016609D"/>
    <w:rsid w:val="0016624C"/>
    <w:rsid w:val="001662BC"/>
    <w:rsid w:val="001668C2"/>
    <w:rsid w:val="00166932"/>
    <w:rsid w:val="001669CD"/>
    <w:rsid w:val="00166F11"/>
    <w:rsid w:val="001672E0"/>
    <w:rsid w:val="00167453"/>
    <w:rsid w:val="00167A54"/>
    <w:rsid w:val="00167E3D"/>
    <w:rsid w:val="00167FD6"/>
    <w:rsid w:val="0017010C"/>
    <w:rsid w:val="00171297"/>
    <w:rsid w:val="001712CA"/>
    <w:rsid w:val="0017192D"/>
    <w:rsid w:val="001720A4"/>
    <w:rsid w:val="0017247F"/>
    <w:rsid w:val="0017276F"/>
    <w:rsid w:val="00172BC7"/>
    <w:rsid w:val="00172C12"/>
    <w:rsid w:val="0017468D"/>
    <w:rsid w:val="00174DC8"/>
    <w:rsid w:val="00174E46"/>
    <w:rsid w:val="00174F59"/>
    <w:rsid w:val="001753BD"/>
    <w:rsid w:val="00175C05"/>
    <w:rsid w:val="001760AE"/>
    <w:rsid w:val="00176130"/>
    <w:rsid w:val="0017613D"/>
    <w:rsid w:val="001767E5"/>
    <w:rsid w:val="00176A5A"/>
    <w:rsid w:val="001774FA"/>
    <w:rsid w:val="00177C69"/>
    <w:rsid w:val="0018038C"/>
    <w:rsid w:val="00180B35"/>
    <w:rsid w:val="001817DA"/>
    <w:rsid w:val="00182D33"/>
    <w:rsid w:val="00182D45"/>
    <w:rsid w:val="00182DDA"/>
    <w:rsid w:val="00183117"/>
    <w:rsid w:val="0018383F"/>
    <w:rsid w:val="00183F8D"/>
    <w:rsid w:val="001842E5"/>
    <w:rsid w:val="001847E2"/>
    <w:rsid w:val="00184CEE"/>
    <w:rsid w:val="001865D8"/>
    <w:rsid w:val="00186DC5"/>
    <w:rsid w:val="00186E34"/>
    <w:rsid w:val="00186F01"/>
    <w:rsid w:val="001878B4"/>
    <w:rsid w:val="00187B0B"/>
    <w:rsid w:val="00187BD5"/>
    <w:rsid w:val="00187EA7"/>
    <w:rsid w:val="00187FA0"/>
    <w:rsid w:val="00190587"/>
    <w:rsid w:val="00190806"/>
    <w:rsid w:val="00190FF1"/>
    <w:rsid w:val="0019169A"/>
    <w:rsid w:val="00192A66"/>
    <w:rsid w:val="00192C08"/>
    <w:rsid w:val="00192EDC"/>
    <w:rsid w:val="00192FD1"/>
    <w:rsid w:val="00193772"/>
    <w:rsid w:val="00193B0B"/>
    <w:rsid w:val="00194358"/>
    <w:rsid w:val="00194429"/>
    <w:rsid w:val="001947E5"/>
    <w:rsid w:val="0019515F"/>
    <w:rsid w:val="00195FAE"/>
    <w:rsid w:val="00196503"/>
    <w:rsid w:val="00196F13"/>
    <w:rsid w:val="00197019"/>
    <w:rsid w:val="00197C08"/>
    <w:rsid w:val="00197FB0"/>
    <w:rsid w:val="001A06E4"/>
    <w:rsid w:val="001A06F6"/>
    <w:rsid w:val="001A087F"/>
    <w:rsid w:val="001A15F4"/>
    <w:rsid w:val="001A1636"/>
    <w:rsid w:val="001A1766"/>
    <w:rsid w:val="001A1EB8"/>
    <w:rsid w:val="001A28FE"/>
    <w:rsid w:val="001A2A06"/>
    <w:rsid w:val="001A2EA4"/>
    <w:rsid w:val="001A345D"/>
    <w:rsid w:val="001A363A"/>
    <w:rsid w:val="001A392B"/>
    <w:rsid w:val="001A49C3"/>
    <w:rsid w:val="001A4B34"/>
    <w:rsid w:val="001A4E1C"/>
    <w:rsid w:val="001A4F0F"/>
    <w:rsid w:val="001A5516"/>
    <w:rsid w:val="001A5A10"/>
    <w:rsid w:val="001A5A7D"/>
    <w:rsid w:val="001A635C"/>
    <w:rsid w:val="001A63D0"/>
    <w:rsid w:val="001A6BB7"/>
    <w:rsid w:val="001A6C9D"/>
    <w:rsid w:val="001A7351"/>
    <w:rsid w:val="001A736B"/>
    <w:rsid w:val="001A76D3"/>
    <w:rsid w:val="001A76FB"/>
    <w:rsid w:val="001A7C4E"/>
    <w:rsid w:val="001A7DA7"/>
    <w:rsid w:val="001B034D"/>
    <w:rsid w:val="001B04EB"/>
    <w:rsid w:val="001B0928"/>
    <w:rsid w:val="001B0DBE"/>
    <w:rsid w:val="001B0DF2"/>
    <w:rsid w:val="001B0EC9"/>
    <w:rsid w:val="001B102C"/>
    <w:rsid w:val="001B1137"/>
    <w:rsid w:val="001B145E"/>
    <w:rsid w:val="001B1699"/>
    <w:rsid w:val="001B1961"/>
    <w:rsid w:val="001B1D94"/>
    <w:rsid w:val="001B24C1"/>
    <w:rsid w:val="001B287A"/>
    <w:rsid w:val="001B3128"/>
    <w:rsid w:val="001B31A9"/>
    <w:rsid w:val="001B32D1"/>
    <w:rsid w:val="001B330A"/>
    <w:rsid w:val="001B36FF"/>
    <w:rsid w:val="001B3861"/>
    <w:rsid w:val="001B484C"/>
    <w:rsid w:val="001B4C57"/>
    <w:rsid w:val="001B4D5B"/>
    <w:rsid w:val="001B4FB0"/>
    <w:rsid w:val="001B5E95"/>
    <w:rsid w:val="001B6EF4"/>
    <w:rsid w:val="001B7044"/>
    <w:rsid w:val="001B706C"/>
    <w:rsid w:val="001B709B"/>
    <w:rsid w:val="001B7710"/>
    <w:rsid w:val="001B7C9B"/>
    <w:rsid w:val="001C00BD"/>
    <w:rsid w:val="001C0136"/>
    <w:rsid w:val="001C0389"/>
    <w:rsid w:val="001C0467"/>
    <w:rsid w:val="001C0605"/>
    <w:rsid w:val="001C068F"/>
    <w:rsid w:val="001C084B"/>
    <w:rsid w:val="001C0E19"/>
    <w:rsid w:val="001C1238"/>
    <w:rsid w:val="001C2E37"/>
    <w:rsid w:val="001C3573"/>
    <w:rsid w:val="001C3BE2"/>
    <w:rsid w:val="001C460E"/>
    <w:rsid w:val="001C48BA"/>
    <w:rsid w:val="001C4BF0"/>
    <w:rsid w:val="001C4C80"/>
    <w:rsid w:val="001C4CCA"/>
    <w:rsid w:val="001C5270"/>
    <w:rsid w:val="001C5582"/>
    <w:rsid w:val="001C569D"/>
    <w:rsid w:val="001C5B11"/>
    <w:rsid w:val="001C5C42"/>
    <w:rsid w:val="001C60CC"/>
    <w:rsid w:val="001C647D"/>
    <w:rsid w:val="001C649B"/>
    <w:rsid w:val="001C6905"/>
    <w:rsid w:val="001C72A1"/>
    <w:rsid w:val="001C76DD"/>
    <w:rsid w:val="001C7CB6"/>
    <w:rsid w:val="001C7CD8"/>
    <w:rsid w:val="001D0449"/>
    <w:rsid w:val="001D0502"/>
    <w:rsid w:val="001D0BBC"/>
    <w:rsid w:val="001D1122"/>
    <w:rsid w:val="001D15C1"/>
    <w:rsid w:val="001D1623"/>
    <w:rsid w:val="001D1C42"/>
    <w:rsid w:val="001D1FC5"/>
    <w:rsid w:val="001D2276"/>
    <w:rsid w:val="001D2488"/>
    <w:rsid w:val="001D24D3"/>
    <w:rsid w:val="001D24F7"/>
    <w:rsid w:val="001D2545"/>
    <w:rsid w:val="001D280D"/>
    <w:rsid w:val="001D29F4"/>
    <w:rsid w:val="001D2F90"/>
    <w:rsid w:val="001D3203"/>
    <w:rsid w:val="001D3771"/>
    <w:rsid w:val="001D3860"/>
    <w:rsid w:val="001D38A6"/>
    <w:rsid w:val="001D3EA7"/>
    <w:rsid w:val="001D3F55"/>
    <w:rsid w:val="001D42A1"/>
    <w:rsid w:val="001D45ED"/>
    <w:rsid w:val="001D4ABA"/>
    <w:rsid w:val="001D4BC0"/>
    <w:rsid w:val="001D4E9C"/>
    <w:rsid w:val="001D5324"/>
    <w:rsid w:val="001D6A17"/>
    <w:rsid w:val="001D6AC0"/>
    <w:rsid w:val="001D6C14"/>
    <w:rsid w:val="001D712C"/>
    <w:rsid w:val="001D7423"/>
    <w:rsid w:val="001D7459"/>
    <w:rsid w:val="001D7506"/>
    <w:rsid w:val="001E06C8"/>
    <w:rsid w:val="001E0BFB"/>
    <w:rsid w:val="001E1452"/>
    <w:rsid w:val="001E17F1"/>
    <w:rsid w:val="001E274C"/>
    <w:rsid w:val="001E2792"/>
    <w:rsid w:val="001E2CB3"/>
    <w:rsid w:val="001E321B"/>
    <w:rsid w:val="001E3789"/>
    <w:rsid w:val="001E39E2"/>
    <w:rsid w:val="001E48AF"/>
    <w:rsid w:val="001E53C3"/>
    <w:rsid w:val="001E5424"/>
    <w:rsid w:val="001E572F"/>
    <w:rsid w:val="001E592D"/>
    <w:rsid w:val="001E5E91"/>
    <w:rsid w:val="001E70ED"/>
    <w:rsid w:val="001E7409"/>
    <w:rsid w:val="001E7606"/>
    <w:rsid w:val="001E7904"/>
    <w:rsid w:val="001F00A1"/>
    <w:rsid w:val="001F046E"/>
    <w:rsid w:val="001F04E2"/>
    <w:rsid w:val="001F07B2"/>
    <w:rsid w:val="001F0821"/>
    <w:rsid w:val="001F0B83"/>
    <w:rsid w:val="001F0DA4"/>
    <w:rsid w:val="001F0E43"/>
    <w:rsid w:val="001F19D5"/>
    <w:rsid w:val="001F2345"/>
    <w:rsid w:val="001F23BE"/>
    <w:rsid w:val="001F2DB7"/>
    <w:rsid w:val="001F323F"/>
    <w:rsid w:val="001F39DF"/>
    <w:rsid w:val="001F3D5C"/>
    <w:rsid w:val="001F3F9B"/>
    <w:rsid w:val="001F4693"/>
    <w:rsid w:val="001F530B"/>
    <w:rsid w:val="001F5352"/>
    <w:rsid w:val="001F53EF"/>
    <w:rsid w:val="001F5407"/>
    <w:rsid w:val="001F5C23"/>
    <w:rsid w:val="001F5DC1"/>
    <w:rsid w:val="001F5E12"/>
    <w:rsid w:val="001F62A6"/>
    <w:rsid w:val="001F6B8C"/>
    <w:rsid w:val="001F6DCF"/>
    <w:rsid w:val="001F6F81"/>
    <w:rsid w:val="001F74A8"/>
    <w:rsid w:val="001F7CB1"/>
    <w:rsid w:val="001F7DC0"/>
    <w:rsid w:val="00200019"/>
    <w:rsid w:val="0020050F"/>
    <w:rsid w:val="00200611"/>
    <w:rsid w:val="00200936"/>
    <w:rsid w:val="00200E6C"/>
    <w:rsid w:val="0020103E"/>
    <w:rsid w:val="002010CD"/>
    <w:rsid w:val="00201A90"/>
    <w:rsid w:val="00201B0F"/>
    <w:rsid w:val="00202416"/>
    <w:rsid w:val="00202CF6"/>
    <w:rsid w:val="002032DD"/>
    <w:rsid w:val="00203832"/>
    <w:rsid w:val="0020392D"/>
    <w:rsid w:val="00203A52"/>
    <w:rsid w:val="00203BED"/>
    <w:rsid w:val="00204152"/>
    <w:rsid w:val="00204601"/>
    <w:rsid w:val="0020486F"/>
    <w:rsid w:val="00204C3D"/>
    <w:rsid w:val="002050EF"/>
    <w:rsid w:val="00205892"/>
    <w:rsid w:val="002058C6"/>
    <w:rsid w:val="00205988"/>
    <w:rsid w:val="00205B82"/>
    <w:rsid w:val="00205FCB"/>
    <w:rsid w:val="0020616E"/>
    <w:rsid w:val="002064A3"/>
    <w:rsid w:val="0020735F"/>
    <w:rsid w:val="00207549"/>
    <w:rsid w:val="00207ED8"/>
    <w:rsid w:val="00210C13"/>
    <w:rsid w:val="00211111"/>
    <w:rsid w:val="00211263"/>
    <w:rsid w:val="002113B5"/>
    <w:rsid w:val="002121B0"/>
    <w:rsid w:val="002121EB"/>
    <w:rsid w:val="002125A7"/>
    <w:rsid w:val="002126F4"/>
    <w:rsid w:val="0021286E"/>
    <w:rsid w:val="002128E0"/>
    <w:rsid w:val="00212F25"/>
    <w:rsid w:val="0021327B"/>
    <w:rsid w:val="002139B1"/>
    <w:rsid w:val="002139BF"/>
    <w:rsid w:val="00213D07"/>
    <w:rsid w:val="00213EE6"/>
    <w:rsid w:val="0021413F"/>
    <w:rsid w:val="00214879"/>
    <w:rsid w:val="00214C6C"/>
    <w:rsid w:val="002150E9"/>
    <w:rsid w:val="002152E1"/>
    <w:rsid w:val="0021589A"/>
    <w:rsid w:val="0021590D"/>
    <w:rsid w:val="00215B47"/>
    <w:rsid w:val="002169FE"/>
    <w:rsid w:val="00216C7B"/>
    <w:rsid w:val="00216D0D"/>
    <w:rsid w:val="002175F4"/>
    <w:rsid w:val="00217A5C"/>
    <w:rsid w:val="00217E65"/>
    <w:rsid w:val="00217FE5"/>
    <w:rsid w:val="00220A94"/>
    <w:rsid w:val="00220AAF"/>
    <w:rsid w:val="002213DB"/>
    <w:rsid w:val="002213FE"/>
    <w:rsid w:val="0022166F"/>
    <w:rsid w:val="00221B5D"/>
    <w:rsid w:val="00221C3B"/>
    <w:rsid w:val="00221E59"/>
    <w:rsid w:val="00222172"/>
    <w:rsid w:val="002236EE"/>
    <w:rsid w:val="00223726"/>
    <w:rsid w:val="002237B1"/>
    <w:rsid w:val="00223E16"/>
    <w:rsid w:val="00223EF3"/>
    <w:rsid w:val="0022448A"/>
    <w:rsid w:val="00224613"/>
    <w:rsid w:val="00224879"/>
    <w:rsid w:val="00225C9D"/>
    <w:rsid w:val="00225FA6"/>
    <w:rsid w:val="00226517"/>
    <w:rsid w:val="00226C17"/>
    <w:rsid w:val="00226C6E"/>
    <w:rsid w:val="00226E08"/>
    <w:rsid w:val="00226F23"/>
    <w:rsid w:val="002270D4"/>
    <w:rsid w:val="00227840"/>
    <w:rsid w:val="00227AE9"/>
    <w:rsid w:val="00227E14"/>
    <w:rsid w:val="002315AD"/>
    <w:rsid w:val="0023185B"/>
    <w:rsid w:val="00231AFB"/>
    <w:rsid w:val="00231BA3"/>
    <w:rsid w:val="002320D1"/>
    <w:rsid w:val="00232E62"/>
    <w:rsid w:val="002335FE"/>
    <w:rsid w:val="00233865"/>
    <w:rsid w:val="00233D11"/>
    <w:rsid w:val="00233E69"/>
    <w:rsid w:val="002344A5"/>
    <w:rsid w:val="002346D8"/>
    <w:rsid w:val="00235065"/>
    <w:rsid w:val="002350FF"/>
    <w:rsid w:val="002351FF"/>
    <w:rsid w:val="0023530F"/>
    <w:rsid w:val="002354A1"/>
    <w:rsid w:val="00235D29"/>
    <w:rsid w:val="00235E1E"/>
    <w:rsid w:val="002367C7"/>
    <w:rsid w:val="00236B14"/>
    <w:rsid w:val="00236C69"/>
    <w:rsid w:val="00236EAA"/>
    <w:rsid w:val="00237C3E"/>
    <w:rsid w:val="00237EEC"/>
    <w:rsid w:val="002400C8"/>
    <w:rsid w:val="002403D4"/>
    <w:rsid w:val="00240E8C"/>
    <w:rsid w:val="00241090"/>
    <w:rsid w:val="00241EC7"/>
    <w:rsid w:val="00241EF0"/>
    <w:rsid w:val="00241F48"/>
    <w:rsid w:val="00241F7F"/>
    <w:rsid w:val="002420C0"/>
    <w:rsid w:val="002421C5"/>
    <w:rsid w:val="002423F4"/>
    <w:rsid w:val="0024318D"/>
    <w:rsid w:val="002432A4"/>
    <w:rsid w:val="002433A1"/>
    <w:rsid w:val="002438AD"/>
    <w:rsid w:val="00243D4E"/>
    <w:rsid w:val="00243E7C"/>
    <w:rsid w:val="00243F72"/>
    <w:rsid w:val="00244028"/>
    <w:rsid w:val="00244051"/>
    <w:rsid w:val="00244318"/>
    <w:rsid w:val="00245472"/>
    <w:rsid w:val="0024563D"/>
    <w:rsid w:val="00245765"/>
    <w:rsid w:val="00245839"/>
    <w:rsid w:val="002458C5"/>
    <w:rsid w:val="00245C61"/>
    <w:rsid w:val="00245C7F"/>
    <w:rsid w:val="00245E69"/>
    <w:rsid w:val="002462AF"/>
    <w:rsid w:val="002463A3"/>
    <w:rsid w:val="002467D7"/>
    <w:rsid w:val="0024683D"/>
    <w:rsid w:val="00250511"/>
    <w:rsid w:val="002507B8"/>
    <w:rsid w:val="00250809"/>
    <w:rsid w:val="0025081A"/>
    <w:rsid w:val="002513E5"/>
    <w:rsid w:val="002516C8"/>
    <w:rsid w:val="002517B0"/>
    <w:rsid w:val="002518F0"/>
    <w:rsid w:val="00251916"/>
    <w:rsid w:val="00251E42"/>
    <w:rsid w:val="00252098"/>
    <w:rsid w:val="002524DD"/>
    <w:rsid w:val="002525AE"/>
    <w:rsid w:val="002525D7"/>
    <w:rsid w:val="002530CA"/>
    <w:rsid w:val="00253879"/>
    <w:rsid w:val="00254567"/>
    <w:rsid w:val="002545A0"/>
    <w:rsid w:val="0025472F"/>
    <w:rsid w:val="0025488E"/>
    <w:rsid w:val="00254AEC"/>
    <w:rsid w:val="00254FF3"/>
    <w:rsid w:val="002552F8"/>
    <w:rsid w:val="00255A1E"/>
    <w:rsid w:val="00257033"/>
    <w:rsid w:val="0025708A"/>
    <w:rsid w:val="002574DF"/>
    <w:rsid w:val="00257E0E"/>
    <w:rsid w:val="00260154"/>
    <w:rsid w:val="002604DA"/>
    <w:rsid w:val="00260534"/>
    <w:rsid w:val="00260912"/>
    <w:rsid w:val="00260D43"/>
    <w:rsid w:val="00260F93"/>
    <w:rsid w:val="00261204"/>
    <w:rsid w:val="002617C7"/>
    <w:rsid w:val="00261949"/>
    <w:rsid w:val="002619EF"/>
    <w:rsid w:val="00261FFE"/>
    <w:rsid w:val="002623AB"/>
    <w:rsid w:val="002624A2"/>
    <w:rsid w:val="00262698"/>
    <w:rsid w:val="00262B32"/>
    <w:rsid w:val="00262D20"/>
    <w:rsid w:val="00263282"/>
    <w:rsid w:val="00263DBE"/>
    <w:rsid w:val="00263F69"/>
    <w:rsid w:val="00263FDD"/>
    <w:rsid w:val="00264261"/>
    <w:rsid w:val="00264385"/>
    <w:rsid w:val="00264810"/>
    <w:rsid w:val="00264D8C"/>
    <w:rsid w:val="00264FDE"/>
    <w:rsid w:val="002650AF"/>
    <w:rsid w:val="0026546B"/>
    <w:rsid w:val="00265771"/>
    <w:rsid w:val="00265E6F"/>
    <w:rsid w:val="00266315"/>
    <w:rsid w:val="002666D6"/>
    <w:rsid w:val="0026695D"/>
    <w:rsid w:val="00266AA2"/>
    <w:rsid w:val="00266BD2"/>
    <w:rsid w:val="00266F8C"/>
    <w:rsid w:val="002679A5"/>
    <w:rsid w:val="00267DF3"/>
    <w:rsid w:val="00267E11"/>
    <w:rsid w:val="00267FC2"/>
    <w:rsid w:val="00270EAD"/>
    <w:rsid w:val="00271189"/>
    <w:rsid w:val="00271684"/>
    <w:rsid w:val="00271719"/>
    <w:rsid w:val="00271A58"/>
    <w:rsid w:val="00272136"/>
    <w:rsid w:val="00272423"/>
    <w:rsid w:val="00272CEF"/>
    <w:rsid w:val="002735F6"/>
    <w:rsid w:val="0027388E"/>
    <w:rsid w:val="0027536B"/>
    <w:rsid w:val="0027553E"/>
    <w:rsid w:val="0027584C"/>
    <w:rsid w:val="00275D20"/>
    <w:rsid w:val="002764BE"/>
    <w:rsid w:val="00276AEA"/>
    <w:rsid w:val="00276D43"/>
    <w:rsid w:val="00277A0A"/>
    <w:rsid w:val="00277E69"/>
    <w:rsid w:val="00277E79"/>
    <w:rsid w:val="00280499"/>
    <w:rsid w:val="0028065B"/>
    <w:rsid w:val="002807CB"/>
    <w:rsid w:val="00280BA5"/>
    <w:rsid w:val="00280BFC"/>
    <w:rsid w:val="00281AD3"/>
    <w:rsid w:val="00282112"/>
    <w:rsid w:val="0028231D"/>
    <w:rsid w:val="00282456"/>
    <w:rsid w:val="00282835"/>
    <w:rsid w:val="0028289E"/>
    <w:rsid w:val="0028292E"/>
    <w:rsid w:val="00282DF4"/>
    <w:rsid w:val="00283CF0"/>
    <w:rsid w:val="00283EFB"/>
    <w:rsid w:val="002849CA"/>
    <w:rsid w:val="00284F11"/>
    <w:rsid w:val="00284F1A"/>
    <w:rsid w:val="00285954"/>
    <w:rsid w:val="00285B0A"/>
    <w:rsid w:val="00285F50"/>
    <w:rsid w:val="0028636D"/>
    <w:rsid w:val="00286694"/>
    <w:rsid w:val="00286C42"/>
    <w:rsid w:val="00286CBB"/>
    <w:rsid w:val="00286CC4"/>
    <w:rsid w:val="00286E8C"/>
    <w:rsid w:val="0028709F"/>
    <w:rsid w:val="002873E5"/>
    <w:rsid w:val="0028761A"/>
    <w:rsid w:val="002904F5"/>
    <w:rsid w:val="00290695"/>
    <w:rsid w:val="00291324"/>
    <w:rsid w:val="00291730"/>
    <w:rsid w:val="00291ACD"/>
    <w:rsid w:val="002921C1"/>
    <w:rsid w:val="00292A73"/>
    <w:rsid w:val="00292D71"/>
    <w:rsid w:val="002935FC"/>
    <w:rsid w:val="002938DF"/>
    <w:rsid w:val="002938E2"/>
    <w:rsid w:val="00293A56"/>
    <w:rsid w:val="00293A62"/>
    <w:rsid w:val="00293ED9"/>
    <w:rsid w:val="002941A7"/>
    <w:rsid w:val="00294567"/>
    <w:rsid w:val="0029477B"/>
    <w:rsid w:val="00294B5A"/>
    <w:rsid w:val="002953E0"/>
    <w:rsid w:val="002953E9"/>
    <w:rsid w:val="00295839"/>
    <w:rsid w:val="00295867"/>
    <w:rsid w:val="00295D2F"/>
    <w:rsid w:val="0029645D"/>
    <w:rsid w:val="002968F0"/>
    <w:rsid w:val="00297D21"/>
    <w:rsid w:val="002A04CB"/>
    <w:rsid w:val="002A06EF"/>
    <w:rsid w:val="002A0B7B"/>
    <w:rsid w:val="002A1324"/>
    <w:rsid w:val="002A1735"/>
    <w:rsid w:val="002A195B"/>
    <w:rsid w:val="002A20C2"/>
    <w:rsid w:val="002A2B16"/>
    <w:rsid w:val="002A3014"/>
    <w:rsid w:val="002A34C6"/>
    <w:rsid w:val="002A39B7"/>
    <w:rsid w:val="002A3BED"/>
    <w:rsid w:val="002A3E4D"/>
    <w:rsid w:val="002A4757"/>
    <w:rsid w:val="002A4B3A"/>
    <w:rsid w:val="002A4B52"/>
    <w:rsid w:val="002A5108"/>
    <w:rsid w:val="002A5693"/>
    <w:rsid w:val="002A606F"/>
    <w:rsid w:val="002A6C39"/>
    <w:rsid w:val="002A746E"/>
    <w:rsid w:val="002A7B70"/>
    <w:rsid w:val="002B0387"/>
    <w:rsid w:val="002B0721"/>
    <w:rsid w:val="002B096E"/>
    <w:rsid w:val="002B0C0D"/>
    <w:rsid w:val="002B0C1C"/>
    <w:rsid w:val="002B0C4D"/>
    <w:rsid w:val="002B121E"/>
    <w:rsid w:val="002B1572"/>
    <w:rsid w:val="002B18D2"/>
    <w:rsid w:val="002B1D68"/>
    <w:rsid w:val="002B2593"/>
    <w:rsid w:val="002B2B41"/>
    <w:rsid w:val="002B36E1"/>
    <w:rsid w:val="002B391A"/>
    <w:rsid w:val="002B3BF3"/>
    <w:rsid w:val="002B3EB2"/>
    <w:rsid w:val="002B4292"/>
    <w:rsid w:val="002B4474"/>
    <w:rsid w:val="002B45DF"/>
    <w:rsid w:val="002B4627"/>
    <w:rsid w:val="002B500B"/>
    <w:rsid w:val="002B5268"/>
    <w:rsid w:val="002B5790"/>
    <w:rsid w:val="002B59BA"/>
    <w:rsid w:val="002B5D11"/>
    <w:rsid w:val="002B5D34"/>
    <w:rsid w:val="002B626E"/>
    <w:rsid w:val="002B6368"/>
    <w:rsid w:val="002B6497"/>
    <w:rsid w:val="002B6ECF"/>
    <w:rsid w:val="002B6FAC"/>
    <w:rsid w:val="002B72D6"/>
    <w:rsid w:val="002C01E9"/>
    <w:rsid w:val="002C09AE"/>
    <w:rsid w:val="002C0B79"/>
    <w:rsid w:val="002C0C7F"/>
    <w:rsid w:val="002C1179"/>
    <w:rsid w:val="002C1B16"/>
    <w:rsid w:val="002C2611"/>
    <w:rsid w:val="002C2769"/>
    <w:rsid w:val="002C2907"/>
    <w:rsid w:val="002C29D5"/>
    <w:rsid w:val="002C2D52"/>
    <w:rsid w:val="002C3418"/>
    <w:rsid w:val="002C4222"/>
    <w:rsid w:val="002C42BE"/>
    <w:rsid w:val="002C456C"/>
    <w:rsid w:val="002C460E"/>
    <w:rsid w:val="002C549C"/>
    <w:rsid w:val="002C599B"/>
    <w:rsid w:val="002C5ADF"/>
    <w:rsid w:val="002C5DAF"/>
    <w:rsid w:val="002C5F04"/>
    <w:rsid w:val="002C5F8A"/>
    <w:rsid w:val="002C63DE"/>
    <w:rsid w:val="002C6431"/>
    <w:rsid w:val="002C6622"/>
    <w:rsid w:val="002C66EF"/>
    <w:rsid w:val="002C6C5A"/>
    <w:rsid w:val="002C7096"/>
    <w:rsid w:val="002C7446"/>
    <w:rsid w:val="002C782A"/>
    <w:rsid w:val="002D03DA"/>
    <w:rsid w:val="002D078A"/>
    <w:rsid w:val="002D0CBA"/>
    <w:rsid w:val="002D1256"/>
    <w:rsid w:val="002D199B"/>
    <w:rsid w:val="002D1E2E"/>
    <w:rsid w:val="002D227B"/>
    <w:rsid w:val="002D2835"/>
    <w:rsid w:val="002D2997"/>
    <w:rsid w:val="002D3160"/>
    <w:rsid w:val="002D3348"/>
    <w:rsid w:val="002D3B0F"/>
    <w:rsid w:val="002D3B2E"/>
    <w:rsid w:val="002D4110"/>
    <w:rsid w:val="002D42D4"/>
    <w:rsid w:val="002D4331"/>
    <w:rsid w:val="002D440F"/>
    <w:rsid w:val="002D460B"/>
    <w:rsid w:val="002D4864"/>
    <w:rsid w:val="002D501E"/>
    <w:rsid w:val="002D5362"/>
    <w:rsid w:val="002D6135"/>
    <w:rsid w:val="002D61F2"/>
    <w:rsid w:val="002D687A"/>
    <w:rsid w:val="002D6928"/>
    <w:rsid w:val="002D6C45"/>
    <w:rsid w:val="002D7158"/>
    <w:rsid w:val="002D7C5A"/>
    <w:rsid w:val="002E0536"/>
    <w:rsid w:val="002E086B"/>
    <w:rsid w:val="002E0B0F"/>
    <w:rsid w:val="002E1097"/>
    <w:rsid w:val="002E11BD"/>
    <w:rsid w:val="002E147A"/>
    <w:rsid w:val="002E17E2"/>
    <w:rsid w:val="002E181D"/>
    <w:rsid w:val="002E22CB"/>
    <w:rsid w:val="002E36A1"/>
    <w:rsid w:val="002E4666"/>
    <w:rsid w:val="002E4D2A"/>
    <w:rsid w:val="002E4D64"/>
    <w:rsid w:val="002E5352"/>
    <w:rsid w:val="002E542C"/>
    <w:rsid w:val="002E57D1"/>
    <w:rsid w:val="002E5A11"/>
    <w:rsid w:val="002E5CD2"/>
    <w:rsid w:val="002E6516"/>
    <w:rsid w:val="002E65A5"/>
    <w:rsid w:val="002E6A16"/>
    <w:rsid w:val="002E7512"/>
    <w:rsid w:val="002E76E7"/>
    <w:rsid w:val="002E77A5"/>
    <w:rsid w:val="002E78E3"/>
    <w:rsid w:val="002E78EE"/>
    <w:rsid w:val="002E7E01"/>
    <w:rsid w:val="002E7E16"/>
    <w:rsid w:val="002E7F2F"/>
    <w:rsid w:val="002F039B"/>
    <w:rsid w:val="002F08AC"/>
    <w:rsid w:val="002F0953"/>
    <w:rsid w:val="002F0DFC"/>
    <w:rsid w:val="002F1743"/>
    <w:rsid w:val="002F194A"/>
    <w:rsid w:val="002F1A2D"/>
    <w:rsid w:val="002F1C35"/>
    <w:rsid w:val="002F274E"/>
    <w:rsid w:val="002F2A18"/>
    <w:rsid w:val="002F2AE0"/>
    <w:rsid w:val="002F2E89"/>
    <w:rsid w:val="002F2F76"/>
    <w:rsid w:val="002F3281"/>
    <w:rsid w:val="002F32F3"/>
    <w:rsid w:val="002F3B7F"/>
    <w:rsid w:val="002F4226"/>
    <w:rsid w:val="002F4234"/>
    <w:rsid w:val="002F48EA"/>
    <w:rsid w:val="002F4B35"/>
    <w:rsid w:val="002F544A"/>
    <w:rsid w:val="002F5C78"/>
    <w:rsid w:val="002F5CFA"/>
    <w:rsid w:val="002F6280"/>
    <w:rsid w:val="002F62CE"/>
    <w:rsid w:val="002F67D4"/>
    <w:rsid w:val="002F69CE"/>
    <w:rsid w:val="002F6E12"/>
    <w:rsid w:val="002F7933"/>
    <w:rsid w:val="002F7A65"/>
    <w:rsid w:val="002F7A8F"/>
    <w:rsid w:val="002F7BF9"/>
    <w:rsid w:val="002F7D3B"/>
    <w:rsid w:val="002F7FA2"/>
    <w:rsid w:val="0030138C"/>
    <w:rsid w:val="00301405"/>
    <w:rsid w:val="003015C2"/>
    <w:rsid w:val="00302FE5"/>
    <w:rsid w:val="003030E9"/>
    <w:rsid w:val="0030354F"/>
    <w:rsid w:val="00303691"/>
    <w:rsid w:val="00303A50"/>
    <w:rsid w:val="00304A1A"/>
    <w:rsid w:val="00304BF9"/>
    <w:rsid w:val="00304F9D"/>
    <w:rsid w:val="00305476"/>
    <w:rsid w:val="0030590F"/>
    <w:rsid w:val="00305B99"/>
    <w:rsid w:val="00305DC0"/>
    <w:rsid w:val="00307047"/>
    <w:rsid w:val="00307904"/>
    <w:rsid w:val="00307BD8"/>
    <w:rsid w:val="00310580"/>
    <w:rsid w:val="00310613"/>
    <w:rsid w:val="00310B49"/>
    <w:rsid w:val="00310F4C"/>
    <w:rsid w:val="00311554"/>
    <w:rsid w:val="003118DF"/>
    <w:rsid w:val="003126BE"/>
    <w:rsid w:val="00313263"/>
    <w:rsid w:val="00313270"/>
    <w:rsid w:val="00313754"/>
    <w:rsid w:val="00313DF9"/>
    <w:rsid w:val="003146A0"/>
    <w:rsid w:val="00314A79"/>
    <w:rsid w:val="00314EE7"/>
    <w:rsid w:val="00315457"/>
    <w:rsid w:val="00315827"/>
    <w:rsid w:val="00315922"/>
    <w:rsid w:val="00315C00"/>
    <w:rsid w:val="00315E8A"/>
    <w:rsid w:val="003162AF"/>
    <w:rsid w:val="00317DE2"/>
    <w:rsid w:val="00320604"/>
    <w:rsid w:val="00320A48"/>
    <w:rsid w:val="00320B1F"/>
    <w:rsid w:val="00320B9B"/>
    <w:rsid w:val="00320D44"/>
    <w:rsid w:val="00320E8E"/>
    <w:rsid w:val="00321A97"/>
    <w:rsid w:val="00322123"/>
    <w:rsid w:val="003227DC"/>
    <w:rsid w:val="00322C98"/>
    <w:rsid w:val="0032304C"/>
    <w:rsid w:val="0032310A"/>
    <w:rsid w:val="00323170"/>
    <w:rsid w:val="003234AA"/>
    <w:rsid w:val="003234F0"/>
    <w:rsid w:val="00323785"/>
    <w:rsid w:val="0032390C"/>
    <w:rsid w:val="00323A0E"/>
    <w:rsid w:val="00323B15"/>
    <w:rsid w:val="00323B2C"/>
    <w:rsid w:val="00323C37"/>
    <w:rsid w:val="00323FAF"/>
    <w:rsid w:val="00324187"/>
    <w:rsid w:val="0032470F"/>
    <w:rsid w:val="003247AA"/>
    <w:rsid w:val="00324C3D"/>
    <w:rsid w:val="0032512A"/>
    <w:rsid w:val="003257C2"/>
    <w:rsid w:val="003267AD"/>
    <w:rsid w:val="003269F0"/>
    <w:rsid w:val="00326B09"/>
    <w:rsid w:val="0032755A"/>
    <w:rsid w:val="00327BD9"/>
    <w:rsid w:val="00327CA4"/>
    <w:rsid w:val="00327F26"/>
    <w:rsid w:val="00327FF8"/>
    <w:rsid w:val="00330653"/>
    <w:rsid w:val="003306FD"/>
    <w:rsid w:val="00330915"/>
    <w:rsid w:val="0033093D"/>
    <w:rsid w:val="003309AA"/>
    <w:rsid w:val="003313E9"/>
    <w:rsid w:val="0033173C"/>
    <w:rsid w:val="00331AC5"/>
    <w:rsid w:val="00331F6D"/>
    <w:rsid w:val="003321DA"/>
    <w:rsid w:val="003322EE"/>
    <w:rsid w:val="00332342"/>
    <w:rsid w:val="0033258B"/>
    <w:rsid w:val="00332A17"/>
    <w:rsid w:val="00332A41"/>
    <w:rsid w:val="00332D4B"/>
    <w:rsid w:val="0033322C"/>
    <w:rsid w:val="00333369"/>
    <w:rsid w:val="00333428"/>
    <w:rsid w:val="00333B90"/>
    <w:rsid w:val="00334564"/>
    <w:rsid w:val="00334AFC"/>
    <w:rsid w:val="00334B2F"/>
    <w:rsid w:val="00335092"/>
    <w:rsid w:val="0033585B"/>
    <w:rsid w:val="00335ACE"/>
    <w:rsid w:val="0033603C"/>
    <w:rsid w:val="003364D2"/>
    <w:rsid w:val="00336810"/>
    <w:rsid w:val="00336893"/>
    <w:rsid w:val="00337106"/>
    <w:rsid w:val="0033710D"/>
    <w:rsid w:val="003377A3"/>
    <w:rsid w:val="00337D09"/>
    <w:rsid w:val="00337DE2"/>
    <w:rsid w:val="00340336"/>
    <w:rsid w:val="0034080B"/>
    <w:rsid w:val="003408B3"/>
    <w:rsid w:val="00340A99"/>
    <w:rsid w:val="00340C67"/>
    <w:rsid w:val="00340DE7"/>
    <w:rsid w:val="0034105E"/>
    <w:rsid w:val="003422C4"/>
    <w:rsid w:val="00342E62"/>
    <w:rsid w:val="0034328D"/>
    <w:rsid w:val="00343810"/>
    <w:rsid w:val="003438D1"/>
    <w:rsid w:val="0034440C"/>
    <w:rsid w:val="003448F2"/>
    <w:rsid w:val="00344CE9"/>
    <w:rsid w:val="00345191"/>
    <w:rsid w:val="00345FBD"/>
    <w:rsid w:val="00346427"/>
    <w:rsid w:val="0034651E"/>
    <w:rsid w:val="00346526"/>
    <w:rsid w:val="00346846"/>
    <w:rsid w:val="00346928"/>
    <w:rsid w:val="00346B00"/>
    <w:rsid w:val="00346EBC"/>
    <w:rsid w:val="00346F92"/>
    <w:rsid w:val="003471B1"/>
    <w:rsid w:val="003472B5"/>
    <w:rsid w:val="003472DD"/>
    <w:rsid w:val="00347CA4"/>
    <w:rsid w:val="00350295"/>
    <w:rsid w:val="003502DE"/>
    <w:rsid w:val="00350369"/>
    <w:rsid w:val="00350560"/>
    <w:rsid w:val="003507EB"/>
    <w:rsid w:val="00350F2E"/>
    <w:rsid w:val="0035116A"/>
    <w:rsid w:val="00352468"/>
    <w:rsid w:val="00352495"/>
    <w:rsid w:val="0035253D"/>
    <w:rsid w:val="003525A9"/>
    <w:rsid w:val="00352765"/>
    <w:rsid w:val="00352850"/>
    <w:rsid w:val="00352B17"/>
    <w:rsid w:val="0035304B"/>
    <w:rsid w:val="00353079"/>
    <w:rsid w:val="00353532"/>
    <w:rsid w:val="0035354C"/>
    <w:rsid w:val="003536A2"/>
    <w:rsid w:val="003549E8"/>
    <w:rsid w:val="0035580D"/>
    <w:rsid w:val="00355867"/>
    <w:rsid w:val="003559E9"/>
    <w:rsid w:val="00357079"/>
    <w:rsid w:val="00357240"/>
    <w:rsid w:val="003576D4"/>
    <w:rsid w:val="00357760"/>
    <w:rsid w:val="00360268"/>
    <w:rsid w:val="00360409"/>
    <w:rsid w:val="00360418"/>
    <w:rsid w:val="003604B6"/>
    <w:rsid w:val="003604F4"/>
    <w:rsid w:val="003605AA"/>
    <w:rsid w:val="00360BF6"/>
    <w:rsid w:val="0036125F"/>
    <w:rsid w:val="0036163C"/>
    <w:rsid w:val="003616F3"/>
    <w:rsid w:val="003620CC"/>
    <w:rsid w:val="003625C2"/>
    <w:rsid w:val="0036293D"/>
    <w:rsid w:val="00362AC7"/>
    <w:rsid w:val="00362FC7"/>
    <w:rsid w:val="00363E93"/>
    <w:rsid w:val="00363EDA"/>
    <w:rsid w:val="003643D7"/>
    <w:rsid w:val="00364427"/>
    <w:rsid w:val="00364B2F"/>
    <w:rsid w:val="00364C4A"/>
    <w:rsid w:val="00364DCB"/>
    <w:rsid w:val="0036536E"/>
    <w:rsid w:val="00365927"/>
    <w:rsid w:val="00365A42"/>
    <w:rsid w:val="00365B30"/>
    <w:rsid w:val="0036670E"/>
    <w:rsid w:val="003667F7"/>
    <w:rsid w:val="003673A7"/>
    <w:rsid w:val="00367FB4"/>
    <w:rsid w:val="00370011"/>
    <w:rsid w:val="00370937"/>
    <w:rsid w:val="00370B32"/>
    <w:rsid w:val="00370C34"/>
    <w:rsid w:val="00370D1B"/>
    <w:rsid w:val="00371E2C"/>
    <w:rsid w:val="00371F66"/>
    <w:rsid w:val="00372092"/>
    <w:rsid w:val="0037223B"/>
    <w:rsid w:val="00372984"/>
    <w:rsid w:val="00372F6A"/>
    <w:rsid w:val="00373A9C"/>
    <w:rsid w:val="0037435A"/>
    <w:rsid w:val="003744E7"/>
    <w:rsid w:val="0037477E"/>
    <w:rsid w:val="003747E0"/>
    <w:rsid w:val="00374B4B"/>
    <w:rsid w:val="00375CA0"/>
    <w:rsid w:val="00376010"/>
    <w:rsid w:val="003764B3"/>
    <w:rsid w:val="0037657B"/>
    <w:rsid w:val="00376AB2"/>
    <w:rsid w:val="00376BDD"/>
    <w:rsid w:val="00376C8A"/>
    <w:rsid w:val="00377230"/>
    <w:rsid w:val="00380459"/>
    <w:rsid w:val="00380AC1"/>
    <w:rsid w:val="00380ACE"/>
    <w:rsid w:val="00380F3B"/>
    <w:rsid w:val="00381A32"/>
    <w:rsid w:val="00381DC4"/>
    <w:rsid w:val="003820B6"/>
    <w:rsid w:val="003823B0"/>
    <w:rsid w:val="00382647"/>
    <w:rsid w:val="00382E5C"/>
    <w:rsid w:val="00382FF4"/>
    <w:rsid w:val="00383740"/>
    <w:rsid w:val="00383954"/>
    <w:rsid w:val="00384152"/>
    <w:rsid w:val="0038447C"/>
    <w:rsid w:val="003845AB"/>
    <w:rsid w:val="00384694"/>
    <w:rsid w:val="00384AFA"/>
    <w:rsid w:val="00384DE6"/>
    <w:rsid w:val="0038537A"/>
    <w:rsid w:val="0038578D"/>
    <w:rsid w:val="00385A97"/>
    <w:rsid w:val="00385ADC"/>
    <w:rsid w:val="00385BF5"/>
    <w:rsid w:val="00385EE5"/>
    <w:rsid w:val="003861AD"/>
    <w:rsid w:val="00386F4E"/>
    <w:rsid w:val="00387996"/>
    <w:rsid w:val="00387CBC"/>
    <w:rsid w:val="00387E48"/>
    <w:rsid w:val="00390561"/>
    <w:rsid w:val="00390576"/>
    <w:rsid w:val="0039067C"/>
    <w:rsid w:val="00390E3A"/>
    <w:rsid w:val="0039164B"/>
    <w:rsid w:val="003916EF"/>
    <w:rsid w:val="00392759"/>
    <w:rsid w:val="003927CB"/>
    <w:rsid w:val="0039286E"/>
    <w:rsid w:val="00392C4B"/>
    <w:rsid w:val="00392DCE"/>
    <w:rsid w:val="00392F3A"/>
    <w:rsid w:val="00393343"/>
    <w:rsid w:val="00393900"/>
    <w:rsid w:val="003939DA"/>
    <w:rsid w:val="00393BD1"/>
    <w:rsid w:val="003940E6"/>
    <w:rsid w:val="00394329"/>
    <w:rsid w:val="0039441A"/>
    <w:rsid w:val="003956EB"/>
    <w:rsid w:val="00395A32"/>
    <w:rsid w:val="00395CC4"/>
    <w:rsid w:val="003960AF"/>
    <w:rsid w:val="003963F6"/>
    <w:rsid w:val="0039649C"/>
    <w:rsid w:val="003965E6"/>
    <w:rsid w:val="00396CAC"/>
    <w:rsid w:val="0039711D"/>
    <w:rsid w:val="0039756E"/>
    <w:rsid w:val="003A0348"/>
    <w:rsid w:val="003A03C0"/>
    <w:rsid w:val="003A0F4F"/>
    <w:rsid w:val="003A0F7F"/>
    <w:rsid w:val="003A1479"/>
    <w:rsid w:val="003A1A6C"/>
    <w:rsid w:val="003A1BB1"/>
    <w:rsid w:val="003A1E6A"/>
    <w:rsid w:val="003A2F4E"/>
    <w:rsid w:val="003A2FA4"/>
    <w:rsid w:val="003A33F7"/>
    <w:rsid w:val="003A38A3"/>
    <w:rsid w:val="003A3C52"/>
    <w:rsid w:val="003A3F1F"/>
    <w:rsid w:val="003A3F77"/>
    <w:rsid w:val="003A43CF"/>
    <w:rsid w:val="003A4588"/>
    <w:rsid w:val="003A474B"/>
    <w:rsid w:val="003A481E"/>
    <w:rsid w:val="003A4C79"/>
    <w:rsid w:val="003A5000"/>
    <w:rsid w:val="003A5539"/>
    <w:rsid w:val="003A5724"/>
    <w:rsid w:val="003A59D3"/>
    <w:rsid w:val="003A5A9D"/>
    <w:rsid w:val="003A5D37"/>
    <w:rsid w:val="003A6536"/>
    <w:rsid w:val="003A65E1"/>
    <w:rsid w:val="003A69BB"/>
    <w:rsid w:val="003A6A56"/>
    <w:rsid w:val="003A6CEF"/>
    <w:rsid w:val="003A73FC"/>
    <w:rsid w:val="003A7646"/>
    <w:rsid w:val="003A783C"/>
    <w:rsid w:val="003B0465"/>
    <w:rsid w:val="003B05AC"/>
    <w:rsid w:val="003B0CEC"/>
    <w:rsid w:val="003B0D0B"/>
    <w:rsid w:val="003B12B4"/>
    <w:rsid w:val="003B13FB"/>
    <w:rsid w:val="003B1458"/>
    <w:rsid w:val="003B17D8"/>
    <w:rsid w:val="003B1ADC"/>
    <w:rsid w:val="003B2152"/>
    <w:rsid w:val="003B268A"/>
    <w:rsid w:val="003B2AC5"/>
    <w:rsid w:val="003B2C67"/>
    <w:rsid w:val="003B2E1F"/>
    <w:rsid w:val="003B363C"/>
    <w:rsid w:val="003B39B9"/>
    <w:rsid w:val="003B3A72"/>
    <w:rsid w:val="003B3B83"/>
    <w:rsid w:val="003B4142"/>
    <w:rsid w:val="003B4213"/>
    <w:rsid w:val="003B4C98"/>
    <w:rsid w:val="003B53B7"/>
    <w:rsid w:val="003B56AD"/>
    <w:rsid w:val="003B57D7"/>
    <w:rsid w:val="003B5EB2"/>
    <w:rsid w:val="003B60F2"/>
    <w:rsid w:val="003B663F"/>
    <w:rsid w:val="003B68DC"/>
    <w:rsid w:val="003B6E6F"/>
    <w:rsid w:val="003B6F80"/>
    <w:rsid w:val="003B707E"/>
    <w:rsid w:val="003B743B"/>
    <w:rsid w:val="003B7C08"/>
    <w:rsid w:val="003B7D34"/>
    <w:rsid w:val="003C03F8"/>
    <w:rsid w:val="003C098C"/>
    <w:rsid w:val="003C0C8C"/>
    <w:rsid w:val="003C11A5"/>
    <w:rsid w:val="003C11CD"/>
    <w:rsid w:val="003C130C"/>
    <w:rsid w:val="003C1363"/>
    <w:rsid w:val="003C182A"/>
    <w:rsid w:val="003C2074"/>
    <w:rsid w:val="003C2137"/>
    <w:rsid w:val="003C23A0"/>
    <w:rsid w:val="003C2418"/>
    <w:rsid w:val="003C2420"/>
    <w:rsid w:val="003C281A"/>
    <w:rsid w:val="003C35B1"/>
    <w:rsid w:val="003C4D5C"/>
    <w:rsid w:val="003C52C4"/>
    <w:rsid w:val="003C53E7"/>
    <w:rsid w:val="003C55C6"/>
    <w:rsid w:val="003C5615"/>
    <w:rsid w:val="003C5791"/>
    <w:rsid w:val="003C593E"/>
    <w:rsid w:val="003C599D"/>
    <w:rsid w:val="003C59B7"/>
    <w:rsid w:val="003C6202"/>
    <w:rsid w:val="003C6710"/>
    <w:rsid w:val="003C67E4"/>
    <w:rsid w:val="003C6CA9"/>
    <w:rsid w:val="003C6CF7"/>
    <w:rsid w:val="003C6D92"/>
    <w:rsid w:val="003C7059"/>
    <w:rsid w:val="003C737A"/>
    <w:rsid w:val="003C746D"/>
    <w:rsid w:val="003C7786"/>
    <w:rsid w:val="003C7892"/>
    <w:rsid w:val="003D001E"/>
    <w:rsid w:val="003D0521"/>
    <w:rsid w:val="003D093E"/>
    <w:rsid w:val="003D0947"/>
    <w:rsid w:val="003D09C2"/>
    <w:rsid w:val="003D11EE"/>
    <w:rsid w:val="003D1560"/>
    <w:rsid w:val="003D1A2E"/>
    <w:rsid w:val="003D1B4F"/>
    <w:rsid w:val="003D1BAD"/>
    <w:rsid w:val="003D2634"/>
    <w:rsid w:val="003D3368"/>
    <w:rsid w:val="003D37E6"/>
    <w:rsid w:val="003D4131"/>
    <w:rsid w:val="003D44D9"/>
    <w:rsid w:val="003D4541"/>
    <w:rsid w:val="003D493D"/>
    <w:rsid w:val="003D5CB7"/>
    <w:rsid w:val="003D5E41"/>
    <w:rsid w:val="003D60F1"/>
    <w:rsid w:val="003D6710"/>
    <w:rsid w:val="003D69E6"/>
    <w:rsid w:val="003D71F4"/>
    <w:rsid w:val="003E1260"/>
    <w:rsid w:val="003E1865"/>
    <w:rsid w:val="003E2029"/>
    <w:rsid w:val="003E244A"/>
    <w:rsid w:val="003E24AC"/>
    <w:rsid w:val="003E26FD"/>
    <w:rsid w:val="003E2B10"/>
    <w:rsid w:val="003E3015"/>
    <w:rsid w:val="003E30D5"/>
    <w:rsid w:val="003E3619"/>
    <w:rsid w:val="003E374F"/>
    <w:rsid w:val="003E37A1"/>
    <w:rsid w:val="003E3926"/>
    <w:rsid w:val="003E3AFF"/>
    <w:rsid w:val="003E3F28"/>
    <w:rsid w:val="003E47F2"/>
    <w:rsid w:val="003E4D10"/>
    <w:rsid w:val="003E4E98"/>
    <w:rsid w:val="003E5624"/>
    <w:rsid w:val="003E56F3"/>
    <w:rsid w:val="003E684D"/>
    <w:rsid w:val="003E7D01"/>
    <w:rsid w:val="003F010E"/>
    <w:rsid w:val="003F03B3"/>
    <w:rsid w:val="003F0463"/>
    <w:rsid w:val="003F051C"/>
    <w:rsid w:val="003F0971"/>
    <w:rsid w:val="003F0AF9"/>
    <w:rsid w:val="003F147F"/>
    <w:rsid w:val="003F14D8"/>
    <w:rsid w:val="003F168D"/>
    <w:rsid w:val="003F2199"/>
    <w:rsid w:val="003F21B9"/>
    <w:rsid w:val="003F267F"/>
    <w:rsid w:val="003F2B2A"/>
    <w:rsid w:val="003F2BAB"/>
    <w:rsid w:val="003F36DA"/>
    <w:rsid w:val="003F3AF7"/>
    <w:rsid w:val="003F3BE3"/>
    <w:rsid w:val="003F469C"/>
    <w:rsid w:val="003F53EA"/>
    <w:rsid w:val="003F5A1D"/>
    <w:rsid w:val="003F5AAD"/>
    <w:rsid w:val="003F5B9D"/>
    <w:rsid w:val="003F62CB"/>
    <w:rsid w:val="003F66FF"/>
    <w:rsid w:val="003F6944"/>
    <w:rsid w:val="003F695F"/>
    <w:rsid w:val="003F7041"/>
    <w:rsid w:val="003F7075"/>
    <w:rsid w:val="003F726A"/>
    <w:rsid w:val="003F7691"/>
    <w:rsid w:val="003F7B23"/>
    <w:rsid w:val="003F7DCF"/>
    <w:rsid w:val="003F7F13"/>
    <w:rsid w:val="004000C4"/>
    <w:rsid w:val="004006EE"/>
    <w:rsid w:val="004009E9"/>
    <w:rsid w:val="00400EFC"/>
    <w:rsid w:val="00400F1E"/>
    <w:rsid w:val="004013D9"/>
    <w:rsid w:val="00401CDC"/>
    <w:rsid w:val="00401FB3"/>
    <w:rsid w:val="00402B7A"/>
    <w:rsid w:val="00402ED9"/>
    <w:rsid w:val="0040308E"/>
    <w:rsid w:val="00403292"/>
    <w:rsid w:val="004034F3"/>
    <w:rsid w:val="004036ED"/>
    <w:rsid w:val="00403825"/>
    <w:rsid w:val="00403831"/>
    <w:rsid w:val="004046FF"/>
    <w:rsid w:val="00404707"/>
    <w:rsid w:val="00404EEB"/>
    <w:rsid w:val="0040501E"/>
    <w:rsid w:val="00405586"/>
    <w:rsid w:val="0040579A"/>
    <w:rsid w:val="004058A9"/>
    <w:rsid w:val="00405950"/>
    <w:rsid w:val="004060CE"/>
    <w:rsid w:val="00406C93"/>
    <w:rsid w:val="00406FFE"/>
    <w:rsid w:val="00407983"/>
    <w:rsid w:val="00407E27"/>
    <w:rsid w:val="00407F91"/>
    <w:rsid w:val="00410133"/>
    <w:rsid w:val="0041198D"/>
    <w:rsid w:val="0041285D"/>
    <w:rsid w:val="00412B47"/>
    <w:rsid w:val="00412B59"/>
    <w:rsid w:val="00412FC6"/>
    <w:rsid w:val="004135A4"/>
    <w:rsid w:val="004138C3"/>
    <w:rsid w:val="00413EA7"/>
    <w:rsid w:val="00414061"/>
    <w:rsid w:val="00414555"/>
    <w:rsid w:val="00415214"/>
    <w:rsid w:val="0041524F"/>
    <w:rsid w:val="0041538C"/>
    <w:rsid w:val="004155E7"/>
    <w:rsid w:val="00415B5F"/>
    <w:rsid w:val="00415C98"/>
    <w:rsid w:val="00415DEF"/>
    <w:rsid w:val="00415F77"/>
    <w:rsid w:val="0041611B"/>
    <w:rsid w:val="00416668"/>
    <w:rsid w:val="0041673C"/>
    <w:rsid w:val="004169E1"/>
    <w:rsid w:val="00416D55"/>
    <w:rsid w:val="00417201"/>
    <w:rsid w:val="00417365"/>
    <w:rsid w:val="004173FD"/>
    <w:rsid w:val="00417B21"/>
    <w:rsid w:val="00417EB3"/>
    <w:rsid w:val="0042017D"/>
    <w:rsid w:val="00420E3D"/>
    <w:rsid w:val="00421084"/>
    <w:rsid w:val="00421101"/>
    <w:rsid w:val="00421277"/>
    <w:rsid w:val="00421661"/>
    <w:rsid w:val="0042185C"/>
    <w:rsid w:val="0042248B"/>
    <w:rsid w:val="004225E4"/>
    <w:rsid w:val="0042265C"/>
    <w:rsid w:val="00422859"/>
    <w:rsid w:val="0042393D"/>
    <w:rsid w:val="004248A9"/>
    <w:rsid w:val="00424A51"/>
    <w:rsid w:val="00424BB3"/>
    <w:rsid w:val="00424BD4"/>
    <w:rsid w:val="004252CE"/>
    <w:rsid w:val="00425488"/>
    <w:rsid w:val="004255FE"/>
    <w:rsid w:val="0042567D"/>
    <w:rsid w:val="00425AC9"/>
    <w:rsid w:val="00425C8F"/>
    <w:rsid w:val="004266CA"/>
    <w:rsid w:val="00426F27"/>
    <w:rsid w:val="00427771"/>
    <w:rsid w:val="00427893"/>
    <w:rsid w:val="0043054F"/>
    <w:rsid w:val="00430B6C"/>
    <w:rsid w:val="00430DEB"/>
    <w:rsid w:val="004312F8"/>
    <w:rsid w:val="00431848"/>
    <w:rsid w:val="00431EEA"/>
    <w:rsid w:val="00431FBD"/>
    <w:rsid w:val="004323AC"/>
    <w:rsid w:val="0043255B"/>
    <w:rsid w:val="0043258B"/>
    <w:rsid w:val="004326D9"/>
    <w:rsid w:val="00433196"/>
    <w:rsid w:val="004343DC"/>
    <w:rsid w:val="00434465"/>
    <w:rsid w:val="00434727"/>
    <w:rsid w:val="004347D7"/>
    <w:rsid w:val="00434EAE"/>
    <w:rsid w:val="0043506E"/>
    <w:rsid w:val="00435083"/>
    <w:rsid w:val="004351D6"/>
    <w:rsid w:val="0043578E"/>
    <w:rsid w:val="00436933"/>
    <w:rsid w:val="00436977"/>
    <w:rsid w:val="00436B1A"/>
    <w:rsid w:val="00436E82"/>
    <w:rsid w:val="004377BD"/>
    <w:rsid w:val="0043788F"/>
    <w:rsid w:val="004378CD"/>
    <w:rsid w:val="004405A1"/>
    <w:rsid w:val="00440869"/>
    <w:rsid w:val="004409A5"/>
    <w:rsid w:val="00440F12"/>
    <w:rsid w:val="0044140C"/>
    <w:rsid w:val="00441C10"/>
    <w:rsid w:val="00442213"/>
    <w:rsid w:val="0044243D"/>
    <w:rsid w:val="00443128"/>
    <w:rsid w:val="00443741"/>
    <w:rsid w:val="00443752"/>
    <w:rsid w:val="00443923"/>
    <w:rsid w:val="00443991"/>
    <w:rsid w:val="00443E91"/>
    <w:rsid w:val="00443F2C"/>
    <w:rsid w:val="00443FD1"/>
    <w:rsid w:val="00444202"/>
    <w:rsid w:val="0044480E"/>
    <w:rsid w:val="004448D2"/>
    <w:rsid w:val="004449D6"/>
    <w:rsid w:val="004457CB"/>
    <w:rsid w:val="00446170"/>
    <w:rsid w:val="0044639B"/>
    <w:rsid w:val="004464B8"/>
    <w:rsid w:val="0044667D"/>
    <w:rsid w:val="00446777"/>
    <w:rsid w:val="0044782F"/>
    <w:rsid w:val="00447C75"/>
    <w:rsid w:val="00450672"/>
    <w:rsid w:val="004509BD"/>
    <w:rsid w:val="0045118B"/>
    <w:rsid w:val="004513A5"/>
    <w:rsid w:val="004513AD"/>
    <w:rsid w:val="00451738"/>
    <w:rsid w:val="0045183E"/>
    <w:rsid w:val="00451D18"/>
    <w:rsid w:val="004520C9"/>
    <w:rsid w:val="004525FF"/>
    <w:rsid w:val="00452930"/>
    <w:rsid w:val="00452C71"/>
    <w:rsid w:val="004533F1"/>
    <w:rsid w:val="00453B49"/>
    <w:rsid w:val="00453F95"/>
    <w:rsid w:val="0045443D"/>
    <w:rsid w:val="00454526"/>
    <w:rsid w:val="0045465B"/>
    <w:rsid w:val="00454FC0"/>
    <w:rsid w:val="00455FC7"/>
    <w:rsid w:val="00456641"/>
    <w:rsid w:val="00456966"/>
    <w:rsid w:val="004569BD"/>
    <w:rsid w:val="00456FFF"/>
    <w:rsid w:val="00457B05"/>
    <w:rsid w:val="004601F2"/>
    <w:rsid w:val="0046043C"/>
    <w:rsid w:val="00460838"/>
    <w:rsid w:val="00460C0E"/>
    <w:rsid w:val="004611B2"/>
    <w:rsid w:val="0046120A"/>
    <w:rsid w:val="004616F0"/>
    <w:rsid w:val="004619F3"/>
    <w:rsid w:val="00461A8A"/>
    <w:rsid w:val="00461D3B"/>
    <w:rsid w:val="00461F6E"/>
    <w:rsid w:val="00461FC9"/>
    <w:rsid w:val="00462780"/>
    <w:rsid w:val="004632C2"/>
    <w:rsid w:val="004635E5"/>
    <w:rsid w:val="00463604"/>
    <w:rsid w:val="004648D0"/>
    <w:rsid w:val="0046499B"/>
    <w:rsid w:val="00464D9E"/>
    <w:rsid w:val="004650F9"/>
    <w:rsid w:val="004656DB"/>
    <w:rsid w:val="00465B71"/>
    <w:rsid w:val="00466294"/>
    <w:rsid w:val="0046683B"/>
    <w:rsid w:val="00466FE1"/>
    <w:rsid w:val="0046712C"/>
    <w:rsid w:val="004674CF"/>
    <w:rsid w:val="00467FB6"/>
    <w:rsid w:val="004701F7"/>
    <w:rsid w:val="00470E33"/>
    <w:rsid w:val="00470FE0"/>
    <w:rsid w:val="00471081"/>
    <w:rsid w:val="004710A8"/>
    <w:rsid w:val="00471151"/>
    <w:rsid w:val="00471717"/>
    <w:rsid w:val="00471937"/>
    <w:rsid w:val="00471E3D"/>
    <w:rsid w:val="00471EC0"/>
    <w:rsid w:val="0047207D"/>
    <w:rsid w:val="00472790"/>
    <w:rsid w:val="004727B1"/>
    <w:rsid w:val="00472A92"/>
    <w:rsid w:val="004730C1"/>
    <w:rsid w:val="004731D9"/>
    <w:rsid w:val="00473B0E"/>
    <w:rsid w:val="00473F25"/>
    <w:rsid w:val="0047454A"/>
    <w:rsid w:val="004748B4"/>
    <w:rsid w:val="004749EF"/>
    <w:rsid w:val="00475094"/>
    <w:rsid w:val="00475165"/>
    <w:rsid w:val="00475255"/>
    <w:rsid w:val="00475298"/>
    <w:rsid w:val="004753A8"/>
    <w:rsid w:val="00475441"/>
    <w:rsid w:val="00475870"/>
    <w:rsid w:val="004759A3"/>
    <w:rsid w:val="00475C82"/>
    <w:rsid w:val="00476111"/>
    <w:rsid w:val="00476123"/>
    <w:rsid w:val="004764BB"/>
    <w:rsid w:val="00476A7E"/>
    <w:rsid w:val="00476F8C"/>
    <w:rsid w:val="004777C5"/>
    <w:rsid w:val="00477BDC"/>
    <w:rsid w:val="00477E62"/>
    <w:rsid w:val="00477FB6"/>
    <w:rsid w:val="004800F9"/>
    <w:rsid w:val="004804EB"/>
    <w:rsid w:val="004807B0"/>
    <w:rsid w:val="00480C2A"/>
    <w:rsid w:val="00480F0F"/>
    <w:rsid w:val="00481423"/>
    <w:rsid w:val="004817E5"/>
    <w:rsid w:val="00481DD0"/>
    <w:rsid w:val="0048239C"/>
    <w:rsid w:val="0048260D"/>
    <w:rsid w:val="0048318C"/>
    <w:rsid w:val="004839CD"/>
    <w:rsid w:val="00484621"/>
    <w:rsid w:val="0048485D"/>
    <w:rsid w:val="00484D18"/>
    <w:rsid w:val="00484F39"/>
    <w:rsid w:val="00485598"/>
    <w:rsid w:val="004855CF"/>
    <w:rsid w:val="00485D7F"/>
    <w:rsid w:val="00486086"/>
    <w:rsid w:val="00486685"/>
    <w:rsid w:val="004868DC"/>
    <w:rsid w:val="004869CC"/>
    <w:rsid w:val="00487870"/>
    <w:rsid w:val="00490450"/>
    <w:rsid w:val="00490A8D"/>
    <w:rsid w:val="00490E92"/>
    <w:rsid w:val="0049101E"/>
    <w:rsid w:val="00491405"/>
    <w:rsid w:val="0049140C"/>
    <w:rsid w:val="0049156B"/>
    <w:rsid w:val="00491591"/>
    <w:rsid w:val="0049173C"/>
    <w:rsid w:val="0049185D"/>
    <w:rsid w:val="00492AE0"/>
    <w:rsid w:val="00492B2C"/>
    <w:rsid w:val="004936BA"/>
    <w:rsid w:val="00493B60"/>
    <w:rsid w:val="00493BB7"/>
    <w:rsid w:val="00493D52"/>
    <w:rsid w:val="00493F6E"/>
    <w:rsid w:val="0049407E"/>
    <w:rsid w:val="004941FB"/>
    <w:rsid w:val="004944B6"/>
    <w:rsid w:val="00494CCB"/>
    <w:rsid w:val="00495227"/>
    <w:rsid w:val="004955F4"/>
    <w:rsid w:val="00495647"/>
    <w:rsid w:val="00496224"/>
    <w:rsid w:val="00496982"/>
    <w:rsid w:val="004969E3"/>
    <w:rsid w:val="00496D19"/>
    <w:rsid w:val="00497090"/>
    <w:rsid w:val="004976E6"/>
    <w:rsid w:val="00497A1A"/>
    <w:rsid w:val="00497B2D"/>
    <w:rsid w:val="00497D8A"/>
    <w:rsid w:val="00497F7A"/>
    <w:rsid w:val="004A06A8"/>
    <w:rsid w:val="004A0708"/>
    <w:rsid w:val="004A094F"/>
    <w:rsid w:val="004A0A66"/>
    <w:rsid w:val="004A0B6E"/>
    <w:rsid w:val="004A0BEB"/>
    <w:rsid w:val="004A0D6F"/>
    <w:rsid w:val="004A0EE5"/>
    <w:rsid w:val="004A0F7F"/>
    <w:rsid w:val="004A0FCE"/>
    <w:rsid w:val="004A141A"/>
    <w:rsid w:val="004A1529"/>
    <w:rsid w:val="004A1536"/>
    <w:rsid w:val="004A1B4C"/>
    <w:rsid w:val="004A1EC6"/>
    <w:rsid w:val="004A20FD"/>
    <w:rsid w:val="004A2279"/>
    <w:rsid w:val="004A2604"/>
    <w:rsid w:val="004A2F92"/>
    <w:rsid w:val="004A2FDB"/>
    <w:rsid w:val="004A3173"/>
    <w:rsid w:val="004A3E5B"/>
    <w:rsid w:val="004A40AC"/>
    <w:rsid w:val="004A464D"/>
    <w:rsid w:val="004A46BE"/>
    <w:rsid w:val="004A472C"/>
    <w:rsid w:val="004A4761"/>
    <w:rsid w:val="004A4A2A"/>
    <w:rsid w:val="004A56A4"/>
    <w:rsid w:val="004A5C02"/>
    <w:rsid w:val="004A5FE6"/>
    <w:rsid w:val="004A618F"/>
    <w:rsid w:val="004A632D"/>
    <w:rsid w:val="004A6492"/>
    <w:rsid w:val="004A694B"/>
    <w:rsid w:val="004A6FBC"/>
    <w:rsid w:val="004A71CB"/>
    <w:rsid w:val="004A71D4"/>
    <w:rsid w:val="004A73F7"/>
    <w:rsid w:val="004A7500"/>
    <w:rsid w:val="004A7AC8"/>
    <w:rsid w:val="004A7D28"/>
    <w:rsid w:val="004B0C59"/>
    <w:rsid w:val="004B0E0B"/>
    <w:rsid w:val="004B157B"/>
    <w:rsid w:val="004B1A34"/>
    <w:rsid w:val="004B1F5E"/>
    <w:rsid w:val="004B2092"/>
    <w:rsid w:val="004B20A7"/>
    <w:rsid w:val="004B281B"/>
    <w:rsid w:val="004B2CBD"/>
    <w:rsid w:val="004B2F29"/>
    <w:rsid w:val="004B3825"/>
    <w:rsid w:val="004B38A5"/>
    <w:rsid w:val="004B4453"/>
    <w:rsid w:val="004B44BF"/>
    <w:rsid w:val="004B4755"/>
    <w:rsid w:val="004B4891"/>
    <w:rsid w:val="004B499B"/>
    <w:rsid w:val="004B4CAF"/>
    <w:rsid w:val="004B4E6B"/>
    <w:rsid w:val="004B4F4F"/>
    <w:rsid w:val="004B548D"/>
    <w:rsid w:val="004B556D"/>
    <w:rsid w:val="004B55ED"/>
    <w:rsid w:val="004B55F8"/>
    <w:rsid w:val="004B58AF"/>
    <w:rsid w:val="004B6A91"/>
    <w:rsid w:val="004B706A"/>
    <w:rsid w:val="004B7FD3"/>
    <w:rsid w:val="004C0239"/>
    <w:rsid w:val="004C03C5"/>
    <w:rsid w:val="004C09E8"/>
    <w:rsid w:val="004C0B0B"/>
    <w:rsid w:val="004C0BB8"/>
    <w:rsid w:val="004C0C98"/>
    <w:rsid w:val="004C1022"/>
    <w:rsid w:val="004C18A1"/>
    <w:rsid w:val="004C18FB"/>
    <w:rsid w:val="004C1E18"/>
    <w:rsid w:val="004C2085"/>
    <w:rsid w:val="004C2539"/>
    <w:rsid w:val="004C2C14"/>
    <w:rsid w:val="004C2C52"/>
    <w:rsid w:val="004C360E"/>
    <w:rsid w:val="004C3725"/>
    <w:rsid w:val="004C396D"/>
    <w:rsid w:val="004C40C1"/>
    <w:rsid w:val="004C4376"/>
    <w:rsid w:val="004C4871"/>
    <w:rsid w:val="004C48D0"/>
    <w:rsid w:val="004C4914"/>
    <w:rsid w:val="004C4ED5"/>
    <w:rsid w:val="004C521F"/>
    <w:rsid w:val="004C5448"/>
    <w:rsid w:val="004C5E96"/>
    <w:rsid w:val="004C6142"/>
    <w:rsid w:val="004C62FA"/>
    <w:rsid w:val="004C63A1"/>
    <w:rsid w:val="004C6714"/>
    <w:rsid w:val="004C67AB"/>
    <w:rsid w:val="004C6901"/>
    <w:rsid w:val="004C6D70"/>
    <w:rsid w:val="004C6D9A"/>
    <w:rsid w:val="004C70D1"/>
    <w:rsid w:val="004C7562"/>
    <w:rsid w:val="004C760F"/>
    <w:rsid w:val="004C7835"/>
    <w:rsid w:val="004C7DFF"/>
    <w:rsid w:val="004D057A"/>
    <w:rsid w:val="004D0718"/>
    <w:rsid w:val="004D0876"/>
    <w:rsid w:val="004D0E44"/>
    <w:rsid w:val="004D0F29"/>
    <w:rsid w:val="004D1135"/>
    <w:rsid w:val="004D1361"/>
    <w:rsid w:val="004D14BB"/>
    <w:rsid w:val="004D1AF2"/>
    <w:rsid w:val="004D1ED7"/>
    <w:rsid w:val="004D25F0"/>
    <w:rsid w:val="004D26F6"/>
    <w:rsid w:val="004D2E03"/>
    <w:rsid w:val="004D30B8"/>
    <w:rsid w:val="004D3561"/>
    <w:rsid w:val="004D3662"/>
    <w:rsid w:val="004D3B62"/>
    <w:rsid w:val="004D4309"/>
    <w:rsid w:val="004D452A"/>
    <w:rsid w:val="004D51BC"/>
    <w:rsid w:val="004D5432"/>
    <w:rsid w:val="004D5A99"/>
    <w:rsid w:val="004D5B62"/>
    <w:rsid w:val="004D5DCA"/>
    <w:rsid w:val="004D6A67"/>
    <w:rsid w:val="004D7053"/>
    <w:rsid w:val="004D713E"/>
    <w:rsid w:val="004D758E"/>
    <w:rsid w:val="004D76C6"/>
    <w:rsid w:val="004D7A48"/>
    <w:rsid w:val="004E0086"/>
    <w:rsid w:val="004E00A7"/>
    <w:rsid w:val="004E0222"/>
    <w:rsid w:val="004E0410"/>
    <w:rsid w:val="004E04B4"/>
    <w:rsid w:val="004E0A91"/>
    <w:rsid w:val="004E0FB0"/>
    <w:rsid w:val="004E1965"/>
    <w:rsid w:val="004E1968"/>
    <w:rsid w:val="004E1B33"/>
    <w:rsid w:val="004E1C77"/>
    <w:rsid w:val="004E1F30"/>
    <w:rsid w:val="004E2166"/>
    <w:rsid w:val="004E2236"/>
    <w:rsid w:val="004E2585"/>
    <w:rsid w:val="004E27C1"/>
    <w:rsid w:val="004E2B50"/>
    <w:rsid w:val="004E3088"/>
    <w:rsid w:val="004E3567"/>
    <w:rsid w:val="004E3CEF"/>
    <w:rsid w:val="004E3FFD"/>
    <w:rsid w:val="004E466A"/>
    <w:rsid w:val="004E46AD"/>
    <w:rsid w:val="004E4D60"/>
    <w:rsid w:val="004E56D8"/>
    <w:rsid w:val="004E56DE"/>
    <w:rsid w:val="004E59F7"/>
    <w:rsid w:val="004E5A02"/>
    <w:rsid w:val="004E5BFE"/>
    <w:rsid w:val="004E5F0C"/>
    <w:rsid w:val="004E60B9"/>
    <w:rsid w:val="004E6742"/>
    <w:rsid w:val="004E7219"/>
    <w:rsid w:val="004E7B57"/>
    <w:rsid w:val="004E7CA7"/>
    <w:rsid w:val="004F02A1"/>
    <w:rsid w:val="004F03BB"/>
    <w:rsid w:val="004F06BF"/>
    <w:rsid w:val="004F0867"/>
    <w:rsid w:val="004F0FEF"/>
    <w:rsid w:val="004F137F"/>
    <w:rsid w:val="004F1EC6"/>
    <w:rsid w:val="004F2264"/>
    <w:rsid w:val="004F2336"/>
    <w:rsid w:val="004F2387"/>
    <w:rsid w:val="004F2515"/>
    <w:rsid w:val="004F30D9"/>
    <w:rsid w:val="004F35D5"/>
    <w:rsid w:val="004F3714"/>
    <w:rsid w:val="004F37D5"/>
    <w:rsid w:val="004F3C05"/>
    <w:rsid w:val="004F3DDB"/>
    <w:rsid w:val="004F413C"/>
    <w:rsid w:val="004F4C85"/>
    <w:rsid w:val="004F52EB"/>
    <w:rsid w:val="004F538B"/>
    <w:rsid w:val="004F5845"/>
    <w:rsid w:val="004F5EB0"/>
    <w:rsid w:val="004F6104"/>
    <w:rsid w:val="004F67E8"/>
    <w:rsid w:val="004F6E72"/>
    <w:rsid w:val="004F6F0B"/>
    <w:rsid w:val="004F6FEC"/>
    <w:rsid w:val="004F7D2B"/>
    <w:rsid w:val="004F7FCC"/>
    <w:rsid w:val="00500390"/>
    <w:rsid w:val="00500528"/>
    <w:rsid w:val="00500AC0"/>
    <w:rsid w:val="00501138"/>
    <w:rsid w:val="005015DB"/>
    <w:rsid w:val="00501607"/>
    <w:rsid w:val="00502256"/>
    <w:rsid w:val="005024C3"/>
    <w:rsid w:val="00502A5D"/>
    <w:rsid w:val="0050382F"/>
    <w:rsid w:val="00503A47"/>
    <w:rsid w:val="00503F59"/>
    <w:rsid w:val="0050410D"/>
    <w:rsid w:val="00504133"/>
    <w:rsid w:val="0050438A"/>
    <w:rsid w:val="005045ED"/>
    <w:rsid w:val="00504BB2"/>
    <w:rsid w:val="00504F9E"/>
    <w:rsid w:val="0050599B"/>
    <w:rsid w:val="005066DE"/>
    <w:rsid w:val="005068BC"/>
    <w:rsid w:val="00506C12"/>
    <w:rsid w:val="00506CA1"/>
    <w:rsid w:val="00506EE7"/>
    <w:rsid w:val="005074F9"/>
    <w:rsid w:val="00507D1C"/>
    <w:rsid w:val="00510A07"/>
    <w:rsid w:val="00510FE6"/>
    <w:rsid w:val="00511DE0"/>
    <w:rsid w:val="00511E3D"/>
    <w:rsid w:val="005124A7"/>
    <w:rsid w:val="00512593"/>
    <w:rsid w:val="00512630"/>
    <w:rsid w:val="00512A9F"/>
    <w:rsid w:val="00512B08"/>
    <w:rsid w:val="00512B2C"/>
    <w:rsid w:val="00512B3A"/>
    <w:rsid w:val="00512E00"/>
    <w:rsid w:val="005133DB"/>
    <w:rsid w:val="00514154"/>
    <w:rsid w:val="0051448F"/>
    <w:rsid w:val="0051536C"/>
    <w:rsid w:val="005154E1"/>
    <w:rsid w:val="00515CBE"/>
    <w:rsid w:val="00516944"/>
    <w:rsid w:val="00517244"/>
    <w:rsid w:val="005173C1"/>
    <w:rsid w:val="00517C9C"/>
    <w:rsid w:val="00517F64"/>
    <w:rsid w:val="00520004"/>
    <w:rsid w:val="00520417"/>
    <w:rsid w:val="00520800"/>
    <w:rsid w:val="00520ABD"/>
    <w:rsid w:val="00521402"/>
    <w:rsid w:val="005217CF"/>
    <w:rsid w:val="00521A80"/>
    <w:rsid w:val="0052282A"/>
    <w:rsid w:val="00522A32"/>
    <w:rsid w:val="00523029"/>
    <w:rsid w:val="00523382"/>
    <w:rsid w:val="00523467"/>
    <w:rsid w:val="005238AD"/>
    <w:rsid w:val="005238FC"/>
    <w:rsid w:val="00523B17"/>
    <w:rsid w:val="00524005"/>
    <w:rsid w:val="00524500"/>
    <w:rsid w:val="005246F0"/>
    <w:rsid w:val="0052497F"/>
    <w:rsid w:val="00524E9E"/>
    <w:rsid w:val="00525945"/>
    <w:rsid w:val="00525C7B"/>
    <w:rsid w:val="00525DCB"/>
    <w:rsid w:val="00525F39"/>
    <w:rsid w:val="00526902"/>
    <w:rsid w:val="00526AA0"/>
    <w:rsid w:val="00526B03"/>
    <w:rsid w:val="00526EFC"/>
    <w:rsid w:val="00527118"/>
    <w:rsid w:val="0052720E"/>
    <w:rsid w:val="0052739B"/>
    <w:rsid w:val="005277AF"/>
    <w:rsid w:val="00527B67"/>
    <w:rsid w:val="00527BF1"/>
    <w:rsid w:val="00527C0C"/>
    <w:rsid w:val="00527E03"/>
    <w:rsid w:val="00527E4D"/>
    <w:rsid w:val="00527F01"/>
    <w:rsid w:val="00527F6C"/>
    <w:rsid w:val="00530085"/>
    <w:rsid w:val="00530132"/>
    <w:rsid w:val="005301B6"/>
    <w:rsid w:val="00530A72"/>
    <w:rsid w:val="00530DBC"/>
    <w:rsid w:val="00530F6D"/>
    <w:rsid w:val="0053104A"/>
    <w:rsid w:val="0053193D"/>
    <w:rsid w:val="00531E92"/>
    <w:rsid w:val="00532040"/>
    <w:rsid w:val="005321D7"/>
    <w:rsid w:val="0053222A"/>
    <w:rsid w:val="005323D2"/>
    <w:rsid w:val="00532710"/>
    <w:rsid w:val="005328AD"/>
    <w:rsid w:val="00532BDE"/>
    <w:rsid w:val="00532C6A"/>
    <w:rsid w:val="00533987"/>
    <w:rsid w:val="00533B35"/>
    <w:rsid w:val="00533BDE"/>
    <w:rsid w:val="00533ECA"/>
    <w:rsid w:val="0053413A"/>
    <w:rsid w:val="00534BE5"/>
    <w:rsid w:val="00534F71"/>
    <w:rsid w:val="00535348"/>
    <w:rsid w:val="0053545B"/>
    <w:rsid w:val="0053551A"/>
    <w:rsid w:val="00535528"/>
    <w:rsid w:val="00535548"/>
    <w:rsid w:val="00535AD8"/>
    <w:rsid w:val="00535B06"/>
    <w:rsid w:val="00536278"/>
    <w:rsid w:val="00536371"/>
    <w:rsid w:val="0053674D"/>
    <w:rsid w:val="00536BEE"/>
    <w:rsid w:val="0053726C"/>
    <w:rsid w:val="0053729D"/>
    <w:rsid w:val="005406CE"/>
    <w:rsid w:val="0054097A"/>
    <w:rsid w:val="00540C6C"/>
    <w:rsid w:val="005411D1"/>
    <w:rsid w:val="0054123E"/>
    <w:rsid w:val="00541643"/>
    <w:rsid w:val="0054170D"/>
    <w:rsid w:val="0054184E"/>
    <w:rsid w:val="00541AB8"/>
    <w:rsid w:val="00541C0F"/>
    <w:rsid w:val="0054204D"/>
    <w:rsid w:val="0054205E"/>
    <w:rsid w:val="0054212A"/>
    <w:rsid w:val="00542505"/>
    <w:rsid w:val="00542621"/>
    <w:rsid w:val="0054303E"/>
    <w:rsid w:val="005435C3"/>
    <w:rsid w:val="005435D0"/>
    <w:rsid w:val="00543AAA"/>
    <w:rsid w:val="005445C5"/>
    <w:rsid w:val="00544D03"/>
    <w:rsid w:val="00545454"/>
    <w:rsid w:val="005458A8"/>
    <w:rsid w:val="00545FF4"/>
    <w:rsid w:val="00546C2D"/>
    <w:rsid w:val="00546E73"/>
    <w:rsid w:val="0055002E"/>
    <w:rsid w:val="0055056D"/>
    <w:rsid w:val="00550771"/>
    <w:rsid w:val="00551023"/>
    <w:rsid w:val="00551A94"/>
    <w:rsid w:val="00552D09"/>
    <w:rsid w:val="00552FAC"/>
    <w:rsid w:val="005532B5"/>
    <w:rsid w:val="005538C1"/>
    <w:rsid w:val="00553BAE"/>
    <w:rsid w:val="00553D19"/>
    <w:rsid w:val="00554797"/>
    <w:rsid w:val="0055490F"/>
    <w:rsid w:val="00554ACE"/>
    <w:rsid w:val="00554AE3"/>
    <w:rsid w:val="00554B1E"/>
    <w:rsid w:val="00554B37"/>
    <w:rsid w:val="00554C7C"/>
    <w:rsid w:val="0055575D"/>
    <w:rsid w:val="00555906"/>
    <w:rsid w:val="00555909"/>
    <w:rsid w:val="00555936"/>
    <w:rsid w:val="005559BE"/>
    <w:rsid w:val="00555D9D"/>
    <w:rsid w:val="005572F7"/>
    <w:rsid w:val="00557CCA"/>
    <w:rsid w:val="0056091D"/>
    <w:rsid w:val="00561116"/>
    <w:rsid w:val="0056120D"/>
    <w:rsid w:val="005615D9"/>
    <w:rsid w:val="005616D7"/>
    <w:rsid w:val="00561746"/>
    <w:rsid w:val="00561D96"/>
    <w:rsid w:val="00561EA6"/>
    <w:rsid w:val="00561F54"/>
    <w:rsid w:val="00561FF5"/>
    <w:rsid w:val="0056207A"/>
    <w:rsid w:val="005627E2"/>
    <w:rsid w:val="005633C8"/>
    <w:rsid w:val="00563622"/>
    <w:rsid w:val="00563721"/>
    <w:rsid w:val="00563DA8"/>
    <w:rsid w:val="00564194"/>
    <w:rsid w:val="005642DA"/>
    <w:rsid w:val="00564316"/>
    <w:rsid w:val="00564B9C"/>
    <w:rsid w:val="00564E81"/>
    <w:rsid w:val="00566010"/>
    <w:rsid w:val="0056605C"/>
    <w:rsid w:val="0056624D"/>
    <w:rsid w:val="00566863"/>
    <w:rsid w:val="00566889"/>
    <w:rsid w:val="00566B57"/>
    <w:rsid w:val="00566BDE"/>
    <w:rsid w:val="00566C16"/>
    <w:rsid w:val="00566D1A"/>
    <w:rsid w:val="00566F92"/>
    <w:rsid w:val="00567048"/>
    <w:rsid w:val="00567ADA"/>
    <w:rsid w:val="00567CB9"/>
    <w:rsid w:val="00567D79"/>
    <w:rsid w:val="005708E0"/>
    <w:rsid w:val="0057128D"/>
    <w:rsid w:val="0057192E"/>
    <w:rsid w:val="00571CF6"/>
    <w:rsid w:val="00572079"/>
    <w:rsid w:val="00572426"/>
    <w:rsid w:val="0057321D"/>
    <w:rsid w:val="0057523B"/>
    <w:rsid w:val="00575B01"/>
    <w:rsid w:val="00575FCD"/>
    <w:rsid w:val="005764C3"/>
    <w:rsid w:val="00576515"/>
    <w:rsid w:val="00576747"/>
    <w:rsid w:val="00576886"/>
    <w:rsid w:val="005768FD"/>
    <w:rsid w:val="00576E46"/>
    <w:rsid w:val="0057704D"/>
    <w:rsid w:val="005770E3"/>
    <w:rsid w:val="00577B4B"/>
    <w:rsid w:val="00577E38"/>
    <w:rsid w:val="00580233"/>
    <w:rsid w:val="00580514"/>
    <w:rsid w:val="00580646"/>
    <w:rsid w:val="00580AD2"/>
    <w:rsid w:val="0058120E"/>
    <w:rsid w:val="0058199E"/>
    <w:rsid w:val="00581E0E"/>
    <w:rsid w:val="0058275F"/>
    <w:rsid w:val="00583241"/>
    <w:rsid w:val="005835CF"/>
    <w:rsid w:val="00583B01"/>
    <w:rsid w:val="00583C57"/>
    <w:rsid w:val="00583E15"/>
    <w:rsid w:val="00584417"/>
    <w:rsid w:val="0058462A"/>
    <w:rsid w:val="00584A17"/>
    <w:rsid w:val="00584D8A"/>
    <w:rsid w:val="005861C8"/>
    <w:rsid w:val="00586226"/>
    <w:rsid w:val="0058646C"/>
    <w:rsid w:val="005865A9"/>
    <w:rsid w:val="005870A8"/>
    <w:rsid w:val="005872B0"/>
    <w:rsid w:val="005873F2"/>
    <w:rsid w:val="0059059D"/>
    <w:rsid w:val="00590964"/>
    <w:rsid w:val="005912E2"/>
    <w:rsid w:val="0059180B"/>
    <w:rsid w:val="00591D9B"/>
    <w:rsid w:val="00591EAE"/>
    <w:rsid w:val="00592891"/>
    <w:rsid w:val="0059295C"/>
    <w:rsid w:val="00593053"/>
    <w:rsid w:val="00593664"/>
    <w:rsid w:val="00594424"/>
    <w:rsid w:val="00594DC2"/>
    <w:rsid w:val="00595350"/>
    <w:rsid w:val="00595A48"/>
    <w:rsid w:val="00595A5C"/>
    <w:rsid w:val="00595A74"/>
    <w:rsid w:val="00596373"/>
    <w:rsid w:val="00596441"/>
    <w:rsid w:val="005967B8"/>
    <w:rsid w:val="00596B83"/>
    <w:rsid w:val="00596E83"/>
    <w:rsid w:val="00597897"/>
    <w:rsid w:val="00597A2C"/>
    <w:rsid w:val="005A0D13"/>
    <w:rsid w:val="005A0FC1"/>
    <w:rsid w:val="005A0FDE"/>
    <w:rsid w:val="005A101F"/>
    <w:rsid w:val="005A21CD"/>
    <w:rsid w:val="005A269F"/>
    <w:rsid w:val="005A2AA1"/>
    <w:rsid w:val="005A2D3F"/>
    <w:rsid w:val="005A2DDB"/>
    <w:rsid w:val="005A2E3A"/>
    <w:rsid w:val="005A2F10"/>
    <w:rsid w:val="005A3105"/>
    <w:rsid w:val="005A34DB"/>
    <w:rsid w:val="005A38C6"/>
    <w:rsid w:val="005A3B0B"/>
    <w:rsid w:val="005A3B97"/>
    <w:rsid w:val="005A4037"/>
    <w:rsid w:val="005A4597"/>
    <w:rsid w:val="005A4E6A"/>
    <w:rsid w:val="005A50F6"/>
    <w:rsid w:val="005A565F"/>
    <w:rsid w:val="005A5682"/>
    <w:rsid w:val="005A5696"/>
    <w:rsid w:val="005A5773"/>
    <w:rsid w:val="005A5D12"/>
    <w:rsid w:val="005A5D14"/>
    <w:rsid w:val="005A671B"/>
    <w:rsid w:val="005A6E1F"/>
    <w:rsid w:val="005A7280"/>
    <w:rsid w:val="005A74CF"/>
    <w:rsid w:val="005A7A67"/>
    <w:rsid w:val="005A7CD6"/>
    <w:rsid w:val="005A7D5F"/>
    <w:rsid w:val="005B086F"/>
    <w:rsid w:val="005B0AE2"/>
    <w:rsid w:val="005B0FDA"/>
    <w:rsid w:val="005B186E"/>
    <w:rsid w:val="005B1A2B"/>
    <w:rsid w:val="005B1DDD"/>
    <w:rsid w:val="005B2DB4"/>
    <w:rsid w:val="005B2F00"/>
    <w:rsid w:val="005B369B"/>
    <w:rsid w:val="005B448C"/>
    <w:rsid w:val="005B49DD"/>
    <w:rsid w:val="005B4BE3"/>
    <w:rsid w:val="005B50BD"/>
    <w:rsid w:val="005B51CF"/>
    <w:rsid w:val="005B52F2"/>
    <w:rsid w:val="005B5971"/>
    <w:rsid w:val="005B6220"/>
    <w:rsid w:val="005B6B0A"/>
    <w:rsid w:val="005B6C3E"/>
    <w:rsid w:val="005B6DEE"/>
    <w:rsid w:val="005B74B1"/>
    <w:rsid w:val="005B766D"/>
    <w:rsid w:val="005B7994"/>
    <w:rsid w:val="005B7F74"/>
    <w:rsid w:val="005C004F"/>
    <w:rsid w:val="005C0581"/>
    <w:rsid w:val="005C05C4"/>
    <w:rsid w:val="005C0A60"/>
    <w:rsid w:val="005C0B37"/>
    <w:rsid w:val="005C0D49"/>
    <w:rsid w:val="005C0FEE"/>
    <w:rsid w:val="005C1707"/>
    <w:rsid w:val="005C1A52"/>
    <w:rsid w:val="005C20E3"/>
    <w:rsid w:val="005C2757"/>
    <w:rsid w:val="005C2859"/>
    <w:rsid w:val="005C2F73"/>
    <w:rsid w:val="005C34B5"/>
    <w:rsid w:val="005C4234"/>
    <w:rsid w:val="005C42A1"/>
    <w:rsid w:val="005C4419"/>
    <w:rsid w:val="005C45A4"/>
    <w:rsid w:val="005C46DF"/>
    <w:rsid w:val="005C5404"/>
    <w:rsid w:val="005C5AA1"/>
    <w:rsid w:val="005C5B8C"/>
    <w:rsid w:val="005C69C9"/>
    <w:rsid w:val="005C6ACD"/>
    <w:rsid w:val="005C7851"/>
    <w:rsid w:val="005C7EE4"/>
    <w:rsid w:val="005D0116"/>
    <w:rsid w:val="005D0139"/>
    <w:rsid w:val="005D0270"/>
    <w:rsid w:val="005D0444"/>
    <w:rsid w:val="005D0D8A"/>
    <w:rsid w:val="005D0FB2"/>
    <w:rsid w:val="005D1509"/>
    <w:rsid w:val="005D1B44"/>
    <w:rsid w:val="005D1D49"/>
    <w:rsid w:val="005D21F0"/>
    <w:rsid w:val="005D294E"/>
    <w:rsid w:val="005D2C21"/>
    <w:rsid w:val="005D2D92"/>
    <w:rsid w:val="005D2E75"/>
    <w:rsid w:val="005D2F5B"/>
    <w:rsid w:val="005D366D"/>
    <w:rsid w:val="005D3C38"/>
    <w:rsid w:val="005D3FB3"/>
    <w:rsid w:val="005D3FC0"/>
    <w:rsid w:val="005D410A"/>
    <w:rsid w:val="005D4119"/>
    <w:rsid w:val="005D44A6"/>
    <w:rsid w:val="005D49A3"/>
    <w:rsid w:val="005D4B94"/>
    <w:rsid w:val="005D4E43"/>
    <w:rsid w:val="005D4EFB"/>
    <w:rsid w:val="005D50C0"/>
    <w:rsid w:val="005D5700"/>
    <w:rsid w:val="005D58A1"/>
    <w:rsid w:val="005D5AE5"/>
    <w:rsid w:val="005D5E73"/>
    <w:rsid w:val="005D648D"/>
    <w:rsid w:val="005D6A67"/>
    <w:rsid w:val="005D6B8B"/>
    <w:rsid w:val="005D6C5A"/>
    <w:rsid w:val="005D6D2D"/>
    <w:rsid w:val="005D7416"/>
    <w:rsid w:val="005D7501"/>
    <w:rsid w:val="005D776D"/>
    <w:rsid w:val="005D78BB"/>
    <w:rsid w:val="005D7A2E"/>
    <w:rsid w:val="005D7A51"/>
    <w:rsid w:val="005E081D"/>
    <w:rsid w:val="005E0E77"/>
    <w:rsid w:val="005E144C"/>
    <w:rsid w:val="005E1610"/>
    <w:rsid w:val="005E274B"/>
    <w:rsid w:val="005E28E0"/>
    <w:rsid w:val="005E2FA6"/>
    <w:rsid w:val="005E2FA7"/>
    <w:rsid w:val="005E443C"/>
    <w:rsid w:val="005E459C"/>
    <w:rsid w:val="005E4ADB"/>
    <w:rsid w:val="005E5277"/>
    <w:rsid w:val="005E55CB"/>
    <w:rsid w:val="005E5BF7"/>
    <w:rsid w:val="005E6274"/>
    <w:rsid w:val="005E64EC"/>
    <w:rsid w:val="005E662C"/>
    <w:rsid w:val="005E6A93"/>
    <w:rsid w:val="005E6DFB"/>
    <w:rsid w:val="005E71C0"/>
    <w:rsid w:val="005E75E8"/>
    <w:rsid w:val="005E7AFA"/>
    <w:rsid w:val="005E7C82"/>
    <w:rsid w:val="005E7D42"/>
    <w:rsid w:val="005E7D43"/>
    <w:rsid w:val="005E7E6B"/>
    <w:rsid w:val="005F0100"/>
    <w:rsid w:val="005F026A"/>
    <w:rsid w:val="005F0B41"/>
    <w:rsid w:val="005F1383"/>
    <w:rsid w:val="005F1723"/>
    <w:rsid w:val="005F1B0E"/>
    <w:rsid w:val="005F1BEA"/>
    <w:rsid w:val="005F1E60"/>
    <w:rsid w:val="005F2175"/>
    <w:rsid w:val="005F2324"/>
    <w:rsid w:val="005F2433"/>
    <w:rsid w:val="005F28E1"/>
    <w:rsid w:val="005F2955"/>
    <w:rsid w:val="005F2EC2"/>
    <w:rsid w:val="005F35D0"/>
    <w:rsid w:val="005F3EBA"/>
    <w:rsid w:val="005F443F"/>
    <w:rsid w:val="005F4553"/>
    <w:rsid w:val="005F4E21"/>
    <w:rsid w:val="005F5BA4"/>
    <w:rsid w:val="005F5E16"/>
    <w:rsid w:val="005F63A1"/>
    <w:rsid w:val="005F64AB"/>
    <w:rsid w:val="005F6A06"/>
    <w:rsid w:val="005F6D31"/>
    <w:rsid w:val="005F6D53"/>
    <w:rsid w:val="005F6D81"/>
    <w:rsid w:val="005F6F7C"/>
    <w:rsid w:val="005F714B"/>
    <w:rsid w:val="005F72F7"/>
    <w:rsid w:val="005F7351"/>
    <w:rsid w:val="005F772E"/>
    <w:rsid w:val="005F7F56"/>
    <w:rsid w:val="00600D79"/>
    <w:rsid w:val="00601633"/>
    <w:rsid w:val="00601BFB"/>
    <w:rsid w:val="00601CD4"/>
    <w:rsid w:val="00601DB7"/>
    <w:rsid w:val="00601E9F"/>
    <w:rsid w:val="006023F3"/>
    <w:rsid w:val="0060246D"/>
    <w:rsid w:val="006027E3"/>
    <w:rsid w:val="00602878"/>
    <w:rsid w:val="006028B6"/>
    <w:rsid w:val="006033D8"/>
    <w:rsid w:val="00603CAE"/>
    <w:rsid w:val="00603DE2"/>
    <w:rsid w:val="00603F06"/>
    <w:rsid w:val="006040D9"/>
    <w:rsid w:val="00604717"/>
    <w:rsid w:val="0060488C"/>
    <w:rsid w:val="006048F4"/>
    <w:rsid w:val="00604D5E"/>
    <w:rsid w:val="00604FA6"/>
    <w:rsid w:val="006054C5"/>
    <w:rsid w:val="0060552E"/>
    <w:rsid w:val="00605C9B"/>
    <w:rsid w:val="00606384"/>
    <w:rsid w:val="00606ACD"/>
    <w:rsid w:val="00606CB5"/>
    <w:rsid w:val="00607122"/>
    <w:rsid w:val="00607199"/>
    <w:rsid w:val="00607282"/>
    <w:rsid w:val="00607684"/>
    <w:rsid w:val="00610045"/>
    <w:rsid w:val="00610494"/>
    <w:rsid w:val="00610C1D"/>
    <w:rsid w:val="00611135"/>
    <w:rsid w:val="00611209"/>
    <w:rsid w:val="00611366"/>
    <w:rsid w:val="00611867"/>
    <w:rsid w:val="00611B24"/>
    <w:rsid w:val="00612199"/>
    <w:rsid w:val="006124F7"/>
    <w:rsid w:val="00612A0F"/>
    <w:rsid w:val="00613226"/>
    <w:rsid w:val="00613470"/>
    <w:rsid w:val="006136F1"/>
    <w:rsid w:val="006144CF"/>
    <w:rsid w:val="006149B1"/>
    <w:rsid w:val="00614BA5"/>
    <w:rsid w:val="00614E3E"/>
    <w:rsid w:val="006159F9"/>
    <w:rsid w:val="00616761"/>
    <w:rsid w:val="00616CF4"/>
    <w:rsid w:val="006175D9"/>
    <w:rsid w:val="00617609"/>
    <w:rsid w:val="006179A3"/>
    <w:rsid w:val="00617B9D"/>
    <w:rsid w:val="00620118"/>
    <w:rsid w:val="0062036C"/>
    <w:rsid w:val="00620931"/>
    <w:rsid w:val="00620A39"/>
    <w:rsid w:val="006214DB"/>
    <w:rsid w:val="00621D8F"/>
    <w:rsid w:val="00621E81"/>
    <w:rsid w:val="006221D8"/>
    <w:rsid w:val="00622665"/>
    <w:rsid w:val="00622C0C"/>
    <w:rsid w:val="00623167"/>
    <w:rsid w:val="00623207"/>
    <w:rsid w:val="00623CDE"/>
    <w:rsid w:val="006240DC"/>
    <w:rsid w:val="00624306"/>
    <w:rsid w:val="006246BD"/>
    <w:rsid w:val="0062471C"/>
    <w:rsid w:val="00625712"/>
    <w:rsid w:val="00625A5E"/>
    <w:rsid w:val="00625AA3"/>
    <w:rsid w:val="006262E2"/>
    <w:rsid w:val="00626C16"/>
    <w:rsid w:val="00627349"/>
    <w:rsid w:val="0062771C"/>
    <w:rsid w:val="00627837"/>
    <w:rsid w:val="00627C73"/>
    <w:rsid w:val="0063060B"/>
    <w:rsid w:val="00630796"/>
    <w:rsid w:val="00630925"/>
    <w:rsid w:val="00630980"/>
    <w:rsid w:val="00631602"/>
    <w:rsid w:val="006317E6"/>
    <w:rsid w:val="0063350F"/>
    <w:rsid w:val="00633837"/>
    <w:rsid w:val="00633B39"/>
    <w:rsid w:val="00634A1B"/>
    <w:rsid w:val="00634D2B"/>
    <w:rsid w:val="00635227"/>
    <w:rsid w:val="006354AB"/>
    <w:rsid w:val="006354DC"/>
    <w:rsid w:val="00635AF8"/>
    <w:rsid w:val="00635BB8"/>
    <w:rsid w:val="00635ECB"/>
    <w:rsid w:val="00636FB0"/>
    <w:rsid w:val="006371E6"/>
    <w:rsid w:val="00637645"/>
    <w:rsid w:val="006376B5"/>
    <w:rsid w:val="0063779F"/>
    <w:rsid w:val="00637B6B"/>
    <w:rsid w:val="00637E6F"/>
    <w:rsid w:val="00640D46"/>
    <w:rsid w:val="00641119"/>
    <w:rsid w:val="006411B5"/>
    <w:rsid w:val="00641B5E"/>
    <w:rsid w:val="00641ECE"/>
    <w:rsid w:val="00642C1A"/>
    <w:rsid w:val="00643C8F"/>
    <w:rsid w:val="00643E9A"/>
    <w:rsid w:val="00644F8B"/>
    <w:rsid w:val="006454EE"/>
    <w:rsid w:val="00645CC7"/>
    <w:rsid w:val="0064643C"/>
    <w:rsid w:val="006465A7"/>
    <w:rsid w:val="006465C2"/>
    <w:rsid w:val="00647434"/>
    <w:rsid w:val="00647A08"/>
    <w:rsid w:val="00647AE6"/>
    <w:rsid w:val="00647E54"/>
    <w:rsid w:val="006502D8"/>
    <w:rsid w:val="006503C6"/>
    <w:rsid w:val="00650533"/>
    <w:rsid w:val="00650FDB"/>
    <w:rsid w:val="0065199C"/>
    <w:rsid w:val="006528F9"/>
    <w:rsid w:val="00652FBA"/>
    <w:rsid w:val="006537FB"/>
    <w:rsid w:val="00653CB8"/>
    <w:rsid w:val="00653FA9"/>
    <w:rsid w:val="00654868"/>
    <w:rsid w:val="00654A85"/>
    <w:rsid w:val="00654B6F"/>
    <w:rsid w:val="00654D06"/>
    <w:rsid w:val="00654E64"/>
    <w:rsid w:val="006551BE"/>
    <w:rsid w:val="00655602"/>
    <w:rsid w:val="00655A82"/>
    <w:rsid w:val="00655B96"/>
    <w:rsid w:val="00656884"/>
    <w:rsid w:val="00656A26"/>
    <w:rsid w:val="00656E61"/>
    <w:rsid w:val="00656FDD"/>
    <w:rsid w:val="006573DD"/>
    <w:rsid w:val="00657938"/>
    <w:rsid w:val="00657AAD"/>
    <w:rsid w:val="00657B41"/>
    <w:rsid w:val="006600FC"/>
    <w:rsid w:val="00660504"/>
    <w:rsid w:val="006607C3"/>
    <w:rsid w:val="006608BC"/>
    <w:rsid w:val="00660D76"/>
    <w:rsid w:val="00660F26"/>
    <w:rsid w:val="0066183C"/>
    <w:rsid w:val="00661892"/>
    <w:rsid w:val="00661CE6"/>
    <w:rsid w:val="00662185"/>
    <w:rsid w:val="00662319"/>
    <w:rsid w:val="00663133"/>
    <w:rsid w:val="00663636"/>
    <w:rsid w:val="00663791"/>
    <w:rsid w:val="00663899"/>
    <w:rsid w:val="00663BB2"/>
    <w:rsid w:val="00664001"/>
    <w:rsid w:val="0066448D"/>
    <w:rsid w:val="006646B6"/>
    <w:rsid w:val="00664B0B"/>
    <w:rsid w:val="00664CCA"/>
    <w:rsid w:val="00664F32"/>
    <w:rsid w:val="0066575B"/>
    <w:rsid w:val="00665AA0"/>
    <w:rsid w:val="00665F24"/>
    <w:rsid w:val="006662B5"/>
    <w:rsid w:val="0066641D"/>
    <w:rsid w:val="00666909"/>
    <w:rsid w:val="00666D85"/>
    <w:rsid w:val="00666F8C"/>
    <w:rsid w:val="006674B8"/>
    <w:rsid w:val="0066755F"/>
    <w:rsid w:val="00667984"/>
    <w:rsid w:val="0067034A"/>
    <w:rsid w:val="006703D9"/>
    <w:rsid w:val="00670569"/>
    <w:rsid w:val="00670961"/>
    <w:rsid w:val="00670FC8"/>
    <w:rsid w:val="00671114"/>
    <w:rsid w:val="006717AC"/>
    <w:rsid w:val="00671C7C"/>
    <w:rsid w:val="00671CF2"/>
    <w:rsid w:val="00672172"/>
    <w:rsid w:val="00672571"/>
    <w:rsid w:val="006725FC"/>
    <w:rsid w:val="0067265D"/>
    <w:rsid w:val="00672749"/>
    <w:rsid w:val="0067279C"/>
    <w:rsid w:val="00673027"/>
    <w:rsid w:val="0067331C"/>
    <w:rsid w:val="0067349F"/>
    <w:rsid w:val="0067353A"/>
    <w:rsid w:val="00673C1D"/>
    <w:rsid w:val="00673ECC"/>
    <w:rsid w:val="00674419"/>
    <w:rsid w:val="006746C5"/>
    <w:rsid w:val="006747EA"/>
    <w:rsid w:val="00674D25"/>
    <w:rsid w:val="006750EC"/>
    <w:rsid w:val="0067568C"/>
    <w:rsid w:val="006757D5"/>
    <w:rsid w:val="00675F84"/>
    <w:rsid w:val="0067603E"/>
    <w:rsid w:val="00676202"/>
    <w:rsid w:val="006764BF"/>
    <w:rsid w:val="006768EC"/>
    <w:rsid w:val="00676B75"/>
    <w:rsid w:val="00676B80"/>
    <w:rsid w:val="006771AF"/>
    <w:rsid w:val="006773A2"/>
    <w:rsid w:val="00677695"/>
    <w:rsid w:val="0067774F"/>
    <w:rsid w:val="0068010F"/>
    <w:rsid w:val="00680CE6"/>
    <w:rsid w:val="0068172F"/>
    <w:rsid w:val="00681928"/>
    <w:rsid w:val="00681D04"/>
    <w:rsid w:val="00682AE8"/>
    <w:rsid w:val="006833B4"/>
    <w:rsid w:val="00683FC8"/>
    <w:rsid w:val="00684966"/>
    <w:rsid w:val="0068496D"/>
    <w:rsid w:val="0068539B"/>
    <w:rsid w:val="00685B7E"/>
    <w:rsid w:val="00685C88"/>
    <w:rsid w:val="00685E99"/>
    <w:rsid w:val="006860A6"/>
    <w:rsid w:val="00686785"/>
    <w:rsid w:val="00686AB0"/>
    <w:rsid w:val="00687048"/>
    <w:rsid w:val="0068706D"/>
    <w:rsid w:val="0068708D"/>
    <w:rsid w:val="006875C2"/>
    <w:rsid w:val="00687719"/>
    <w:rsid w:val="00687BAB"/>
    <w:rsid w:val="00687C27"/>
    <w:rsid w:val="00687C71"/>
    <w:rsid w:val="00690537"/>
    <w:rsid w:val="006908D5"/>
    <w:rsid w:val="0069106B"/>
    <w:rsid w:val="00691307"/>
    <w:rsid w:val="00691718"/>
    <w:rsid w:val="00691794"/>
    <w:rsid w:val="00691F92"/>
    <w:rsid w:val="006924FF"/>
    <w:rsid w:val="0069262F"/>
    <w:rsid w:val="0069270D"/>
    <w:rsid w:val="006929A8"/>
    <w:rsid w:val="00692BD4"/>
    <w:rsid w:val="0069315B"/>
    <w:rsid w:val="00693B0B"/>
    <w:rsid w:val="00693E79"/>
    <w:rsid w:val="0069455B"/>
    <w:rsid w:val="006945A2"/>
    <w:rsid w:val="00694728"/>
    <w:rsid w:val="00694CF2"/>
    <w:rsid w:val="00694FF3"/>
    <w:rsid w:val="006957A5"/>
    <w:rsid w:val="006958BA"/>
    <w:rsid w:val="00695C4C"/>
    <w:rsid w:val="006962E7"/>
    <w:rsid w:val="006966CC"/>
    <w:rsid w:val="006969AA"/>
    <w:rsid w:val="00697052"/>
    <w:rsid w:val="006975C6"/>
    <w:rsid w:val="00697876"/>
    <w:rsid w:val="00697CFE"/>
    <w:rsid w:val="006A060B"/>
    <w:rsid w:val="006A09A9"/>
    <w:rsid w:val="006A0F42"/>
    <w:rsid w:val="006A1A99"/>
    <w:rsid w:val="006A2027"/>
    <w:rsid w:val="006A360F"/>
    <w:rsid w:val="006A36B5"/>
    <w:rsid w:val="006A3960"/>
    <w:rsid w:val="006A3C74"/>
    <w:rsid w:val="006A3DAA"/>
    <w:rsid w:val="006A5213"/>
    <w:rsid w:val="006A53B1"/>
    <w:rsid w:val="006A67BA"/>
    <w:rsid w:val="006A6984"/>
    <w:rsid w:val="006A74DB"/>
    <w:rsid w:val="006A7AF6"/>
    <w:rsid w:val="006A7B79"/>
    <w:rsid w:val="006B0991"/>
    <w:rsid w:val="006B0A20"/>
    <w:rsid w:val="006B0B6F"/>
    <w:rsid w:val="006B15B0"/>
    <w:rsid w:val="006B2018"/>
    <w:rsid w:val="006B233C"/>
    <w:rsid w:val="006B255A"/>
    <w:rsid w:val="006B37A5"/>
    <w:rsid w:val="006B37F2"/>
    <w:rsid w:val="006B3947"/>
    <w:rsid w:val="006B3E6B"/>
    <w:rsid w:val="006B4BF1"/>
    <w:rsid w:val="006B532B"/>
    <w:rsid w:val="006B5C1B"/>
    <w:rsid w:val="006B6038"/>
    <w:rsid w:val="006B6282"/>
    <w:rsid w:val="006B62AD"/>
    <w:rsid w:val="006B6379"/>
    <w:rsid w:val="006B6D93"/>
    <w:rsid w:val="006B72AB"/>
    <w:rsid w:val="006B751B"/>
    <w:rsid w:val="006B793C"/>
    <w:rsid w:val="006B798B"/>
    <w:rsid w:val="006B7C27"/>
    <w:rsid w:val="006C00A1"/>
    <w:rsid w:val="006C0AD4"/>
    <w:rsid w:val="006C0B19"/>
    <w:rsid w:val="006C0C5F"/>
    <w:rsid w:val="006C162B"/>
    <w:rsid w:val="006C19A2"/>
    <w:rsid w:val="006C2711"/>
    <w:rsid w:val="006C29FE"/>
    <w:rsid w:val="006C2DC4"/>
    <w:rsid w:val="006C2FE3"/>
    <w:rsid w:val="006C3BFE"/>
    <w:rsid w:val="006C3DAD"/>
    <w:rsid w:val="006C3E3B"/>
    <w:rsid w:val="006C43F3"/>
    <w:rsid w:val="006C4CEA"/>
    <w:rsid w:val="006C511B"/>
    <w:rsid w:val="006C58E6"/>
    <w:rsid w:val="006C67F5"/>
    <w:rsid w:val="006C6DB6"/>
    <w:rsid w:val="006C7275"/>
    <w:rsid w:val="006C7A47"/>
    <w:rsid w:val="006C7C7C"/>
    <w:rsid w:val="006D0065"/>
    <w:rsid w:val="006D00EA"/>
    <w:rsid w:val="006D01B6"/>
    <w:rsid w:val="006D0291"/>
    <w:rsid w:val="006D0DE6"/>
    <w:rsid w:val="006D0EED"/>
    <w:rsid w:val="006D1DD0"/>
    <w:rsid w:val="006D1E0E"/>
    <w:rsid w:val="006D2048"/>
    <w:rsid w:val="006D2101"/>
    <w:rsid w:val="006D241D"/>
    <w:rsid w:val="006D2ACF"/>
    <w:rsid w:val="006D3404"/>
    <w:rsid w:val="006D371D"/>
    <w:rsid w:val="006D3B31"/>
    <w:rsid w:val="006D3F61"/>
    <w:rsid w:val="006D4011"/>
    <w:rsid w:val="006D4E15"/>
    <w:rsid w:val="006D5167"/>
    <w:rsid w:val="006D711D"/>
    <w:rsid w:val="006D741B"/>
    <w:rsid w:val="006E00D3"/>
    <w:rsid w:val="006E093D"/>
    <w:rsid w:val="006E0FFF"/>
    <w:rsid w:val="006E19DA"/>
    <w:rsid w:val="006E2214"/>
    <w:rsid w:val="006E3217"/>
    <w:rsid w:val="006E34E8"/>
    <w:rsid w:val="006E37A0"/>
    <w:rsid w:val="006E3E55"/>
    <w:rsid w:val="006E4261"/>
    <w:rsid w:val="006E42E1"/>
    <w:rsid w:val="006E42E7"/>
    <w:rsid w:val="006E44B4"/>
    <w:rsid w:val="006E45E6"/>
    <w:rsid w:val="006E49F5"/>
    <w:rsid w:val="006E4BCC"/>
    <w:rsid w:val="006E5BF2"/>
    <w:rsid w:val="006E6034"/>
    <w:rsid w:val="006E60E9"/>
    <w:rsid w:val="006E6126"/>
    <w:rsid w:val="006E6D57"/>
    <w:rsid w:val="006E6D92"/>
    <w:rsid w:val="006E70C4"/>
    <w:rsid w:val="006E71C1"/>
    <w:rsid w:val="006E72BB"/>
    <w:rsid w:val="006E790A"/>
    <w:rsid w:val="006E7932"/>
    <w:rsid w:val="006F011B"/>
    <w:rsid w:val="006F0210"/>
    <w:rsid w:val="006F0330"/>
    <w:rsid w:val="006F0465"/>
    <w:rsid w:val="006F08F6"/>
    <w:rsid w:val="006F0B22"/>
    <w:rsid w:val="006F114E"/>
    <w:rsid w:val="006F1375"/>
    <w:rsid w:val="006F1ACB"/>
    <w:rsid w:val="006F1FFA"/>
    <w:rsid w:val="006F247F"/>
    <w:rsid w:val="006F2D06"/>
    <w:rsid w:val="006F345F"/>
    <w:rsid w:val="006F377D"/>
    <w:rsid w:val="006F37C8"/>
    <w:rsid w:val="006F3963"/>
    <w:rsid w:val="006F3E19"/>
    <w:rsid w:val="006F4486"/>
    <w:rsid w:val="006F47F8"/>
    <w:rsid w:val="006F4D0E"/>
    <w:rsid w:val="006F4E3C"/>
    <w:rsid w:val="006F56C2"/>
    <w:rsid w:val="006F5D30"/>
    <w:rsid w:val="006F6079"/>
    <w:rsid w:val="006F6592"/>
    <w:rsid w:val="006F6A90"/>
    <w:rsid w:val="006F6C6F"/>
    <w:rsid w:val="006F6FAA"/>
    <w:rsid w:val="006F7133"/>
    <w:rsid w:val="007008F4"/>
    <w:rsid w:val="0070123C"/>
    <w:rsid w:val="0070125A"/>
    <w:rsid w:val="00701823"/>
    <w:rsid w:val="00702535"/>
    <w:rsid w:val="0070272E"/>
    <w:rsid w:val="007028C3"/>
    <w:rsid w:val="00702982"/>
    <w:rsid w:val="00702DE0"/>
    <w:rsid w:val="00703416"/>
    <w:rsid w:val="00703570"/>
    <w:rsid w:val="007036C3"/>
    <w:rsid w:val="0070389C"/>
    <w:rsid w:val="00703B99"/>
    <w:rsid w:val="00703CF3"/>
    <w:rsid w:val="00703EE6"/>
    <w:rsid w:val="007043A5"/>
    <w:rsid w:val="0070441F"/>
    <w:rsid w:val="0070476E"/>
    <w:rsid w:val="007048F5"/>
    <w:rsid w:val="00704AFC"/>
    <w:rsid w:val="00705127"/>
    <w:rsid w:val="00706475"/>
    <w:rsid w:val="007068C2"/>
    <w:rsid w:val="007068F2"/>
    <w:rsid w:val="0070691D"/>
    <w:rsid w:val="0070730C"/>
    <w:rsid w:val="007076A0"/>
    <w:rsid w:val="007078A1"/>
    <w:rsid w:val="00707D4E"/>
    <w:rsid w:val="00710CFB"/>
    <w:rsid w:val="00711280"/>
    <w:rsid w:val="007121C7"/>
    <w:rsid w:val="0071313D"/>
    <w:rsid w:val="0071320F"/>
    <w:rsid w:val="00713532"/>
    <w:rsid w:val="00713554"/>
    <w:rsid w:val="00713615"/>
    <w:rsid w:val="007137DA"/>
    <w:rsid w:val="007140C1"/>
    <w:rsid w:val="007149B7"/>
    <w:rsid w:val="00714CA8"/>
    <w:rsid w:val="00714CFC"/>
    <w:rsid w:val="00715E82"/>
    <w:rsid w:val="007162A1"/>
    <w:rsid w:val="0071665B"/>
    <w:rsid w:val="007168E6"/>
    <w:rsid w:val="007168E8"/>
    <w:rsid w:val="007173FC"/>
    <w:rsid w:val="00717521"/>
    <w:rsid w:val="0071797A"/>
    <w:rsid w:val="00717A0F"/>
    <w:rsid w:val="00717EEC"/>
    <w:rsid w:val="00720310"/>
    <w:rsid w:val="0072032E"/>
    <w:rsid w:val="0072055B"/>
    <w:rsid w:val="00720D60"/>
    <w:rsid w:val="00721302"/>
    <w:rsid w:val="00721493"/>
    <w:rsid w:val="0072160D"/>
    <w:rsid w:val="00721B2C"/>
    <w:rsid w:val="00721F76"/>
    <w:rsid w:val="00722006"/>
    <w:rsid w:val="00722194"/>
    <w:rsid w:val="0072287F"/>
    <w:rsid w:val="0072334B"/>
    <w:rsid w:val="007233D7"/>
    <w:rsid w:val="007242CF"/>
    <w:rsid w:val="00724319"/>
    <w:rsid w:val="007262A6"/>
    <w:rsid w:val="00726F55"/>
    <w:rsid w:val="00727597"/>
    <w:rsid w:val="00730051"/>
    <w:rsid w:val="00730159"/>
    <w:rsid w:val="00730B4D"/>
    <w:rsid w:val="00730DF5"/>
    <w:rsid w:val="007315EF"/>
    <w:rsid w:val="007316C6"/>
    <w:rsid w:val="00731972"/>
    <w:rsid w:val="00731ABD"/>
    <w:rsid w:val="00731DBF"/>
    <w:rsid w:val="00732220"/>
    <w:rsid w:val="0073228D"/>
    <w:rsid w:val="0073235B"/>
    <w:rsid w:val="00732699"/>
    <w:rsid w:val="007326D5"/>
    <w:rsid w:val="00732EDC"/>
    <w:rsid w:val="007335BD"/>
    <w:rsid w:val="00733C22"/>
    <w:rsid w:val="00733E7D"/>
    <w:rsid w:val="00734036"/>
    <w:rsid w:val="007340AB"/>
    <w:rsid w:val="007344E5"/>
    <w:rsid w:val="007346AA"/>
    <w:rsid w:val="007348A7"/>
    <w:rsid w:val="00734AF3"/>
    <w:rsid w:val="00734CF9"/>
    <w:rsid w:val="00734FFA"/>
    <w:rsid w:val="007350BD"/>
    <w:rsid w:val="007350FF"/>
    <w:rsid w:val="0073556B"/>
    <w:rsid w:val="00735708"/>
    <w:rsid w:val="0073593E"/>
    <w:rsid w:val="00735AF9"/>
    <w:rsid w:val="00735B17"/>
    <w:rsid w:val="00735E82"/>
    <w:rsid w:val="00736532"/>
    <w:rsid w:val="007368EF"/>
    <w:rsid w:val="007369F6"/>
    <w:rsid w:val="00736BF0"/>
    <w:rsid w:val="00736C69"/>
    <w:rsid w:val="00736F31"/>
    <w:rsid w:val="00737129"/>
    <w:rsid w:val="00737355"/>
    <w:rsid w:val="00737498"/>
    <w:rsid w:val="00737568"/>
    <w:rsid w:val="0073782A"/>
    <w:rsid w:val="00737AC0"/>
    <w:rsid w:val="00737BAD"/>
    <w:rsid w:val="007402CE"/>
    <w:rsid w:val="0074086F"/>
    <w:rsid w:val="00740F3C"/>
    <w:rsid w:val="007413E4"/>
    <w:rsid w:val="007415FA"/>
    <w:rsid w:val="0074194D"/>
    <w:rsid w:val="00741EAF"/>
    <w:rsid w:val="00741F69"/>
    <w:rsid w:val="007421F6"/>
    <w:rsid w:val="00742956"/>
    <w:rsid w:val="007429A3"/>
    <w:rsid w:val="00742CD3"/>
    <w:rsid w:val="00742E97"/>
    <w:rsid w:val="0074322D"/>
    <w:rsid w:val="00743413"/>
    <w:rsid w:val="0074354D"/>
    <w:rsid w:val="00743A04"/>
    <w:rsid w:val="00743CDA"/>
    <w:rsid w:val="00743F07"/>
    <w:rsid w:val="00744BCA"/>
    <w:rsid w:val="00744C0C"/>
    <w:rsid w:val="00744F56"/>
    <w:rsid w:val="0074510A"/>
    <w:rsid w:val="007454EB"/>
    <w:rsid w:val="00745790"/>
    <w:rsid w:val="00745ADB"/>
    <w:rsid w:val="007470F3"/>
    <w:rsid w:val="00747198"/>
    <w:rsid w:val="007472CB"/>
    <w:rsid w:val="0074730E"/>
    <w:rsid w:val="007474E7"/>
    <w:rsid w:val="00747D91"/>
    <w:rsid w:val="0075003A"/>
    <w:rsid w:val="00750A6C"/>
    <w:rsid w:val="007511FB"/>
    <w:rsid w:val="007519FD"/>
    <w:rsid w:val="00751E7E"/>
    <w:rsid w:val="0075258B"/>
    <w:rsid w:val="00752C52"/>
    <w:rsid w:val="00753264"/>
    <w:rsid w:val="00753315"/>
    <w:rsid w:val="0075334C"/>
    <w:rsid w:val="0075405B"/>
    <w:rsid w:val="00754315"/>
    <w:rsid w:val="00755148"/>
    <w:rsid w:val="0075517B"/>
    <w:rsid w:val="007561DF"/>
    <w:rsid w:val="00756F25"/>
    <w:rsid w:val="007573A0"/>
    <w:rsid w:val="00757438"/>
    <w:rsid w:val="00760634"/>
    <w:rsid w:val="00760E54"/>
    <w:rsid w:val="00760F3D"/>
    <w:rsid w:val="007617B5"/>
    <w:rsid w:val="007618F7"/>
    <w:rsid w:val="00761A5A"/>
    <w:rsid w:val="0076221A"/>
    <w:rsid w:val="007626A3"/>
    <w:rsid w:val="00762AC3"/>
    <w:rsid w:val="00764457"/>
    <w:rsid w:val="007649C0"/>
    <w:rsid w:val="00765209"/>
    <w:rsid w:val="00765A5D"/>
    <w:rsid w:val="00765B50"/>
    <w:rsid w:val="00765B79"/>
    <w:rsid w:val="00766590"/>
    <w:rsid w:val="00766FC4"/>
    <w:rsid w:val="007673D0"/>
    <w:rsid w:val="00767A59"/>
    <w:rsid w:val="00767B11"/>
    <w:rsid w:val="00767DA8"/>
    <w:rsid w:val="00767E41"/>
    <w:rsid w:val="007708A8"/>
    <w:rsid w:val="007708FC"/>
    <w:rsid w:val="00770B34"/>
    <w:rsid w:val="00770CFB"/>
    <w:rsid w:val="00770E54"/>
    <w:rsid w:val="00770F06"/>
    <w:rsid w:val="00771BA7"/>
    <w:rsid w:val="00771DF4"/>
    <w:rsid w:val="007723A8"/>
    <w:rsid w:val="00772A1D"/>
    <w:rsid w:val="00772BFC"/>
    <w:rsid w:val="00772C84"/>
    <w:rsid w:val="00773142"/>
    <w:rsid w:val="00773726"/>
    <w:rsid w:val="0077379F"/>
    <w:rsid w:val="0077381D"/>
    <w:rsid w:val="00773A70"/>
    <w:rsid w:val="00773B0C"/>
    <w:rsid w:val="007749F2"/>
    <w:rsid w:val="00774B0E"/>
    <w:rsid w:val="00775516"/>
    <w:rsid w:val="00775FAA"/>
    <w:rsid w:val="00775FDE"/>
    <w:rsid w:val="00776227"/>
    <w:rsid w:val="00776794"/>
    <w:rsid w:val="00777133"/>
    <w:rsid w:val="007771C3"/>
    <w:rsid w:val="00777B4A"/>
    <w:rsid w:val="00777CDA"/>
    <w:rsid w:val="00777D32"/>
    <w:rsid w:val="00777FF7"/>
    <w:rsid w:val="00780F25"/>
    <w:rsid w:val="007813E3"/>
    <w:rsid w:val="0078371A"/>
    <w:rsid w:val="00783984"/>
    <w:rsid w:val="00783E40"/>
    <w:rsid w:val="007841E1"/>
    <w:rsid w:val="007845ED"/>
    <w:rsid w:val="00784645"/>
    <w:rsid w:val="00784CE8"/>
    <w:rsid w:val="00784D01"/>
    <w:rsid w:val="007850C4"/>
    <w:rsid w:val="007851E5"/>
    <w:rsid w:val="00785B35"/>
    <w:rsid w:val="00785C42"/>
    <w:rsid w:val="00786292"/>
    <w:rsid w:val="0078691E"/>
    <w:rsid w:val="0078695A"/>
    <w:rsid w:val="00786A0C"/>
    <w:rsid w:val="007870E6"/>
    <w:rsid w:val="0078730F"/>
    <w:rsid w:val="007874E7"/>
    <w:rsid w:val="007876AA"/>
    <w:rsid w:val="0078781B"/>
    <w:rsid w:val="00787CED"/>
    <w:rsid w:val="00787F65"/>
    <w:rsid w:val="00790AA0"/>
    <w:rsid w:val="00790C2F"/>
    <w:rsid w:val="00790D07"/>
    <w:rsid w:val="00791056"/>
    <w:rsid w:val="0079137E"/>
    <w:rsid w:val="0079196F"/>
    <w:rsid w:val="00791F59"/>
    <w:rsid w:val="00792096"/>
    <w:rsid w:val="0079213E"/>
    <w:rsid w:val="0079275E"/>
    <w:rsid w:val="00792F0B"/>
    <w:rsid w:val="0079308C"/>
    <w:rsid w:val="0079318C"/>
    <w:rsid w:val="00794C0B"/>
    <w:rsid w:val="00794D67"/>
    <w:rsid w:val="00794E91"/>
    <w:rsid w:val="00795712"/>
    <w:rsid w:val="0079574B"/>
    <w:rsid w:val="00795B55"/>
    <w:rsid w:val="00796603"/>
    <w:rsid w:val="007969B6"/>
    <w:rsid w:val="00797148"/>
    <w:rsid w:val="007972E7"/>
    <w:rsid w:val="007976B8"/>
    <w:rsid w:val="007A00A9"/>
    <w:rsid w:val="007A0688"/>
    <w:rsid w:val="007A0DCD"/>
    <w:rsid w:val="007A0F70"/>
    <w:rsid w:val="007A1270"/>
    <w:rsid w:val="007A1AD2"/>
    <w:rsid w:val="007A1F65"/>
    <w:rsid w:val="007A2AA7"/>
    <w:rsid w:val="007A2AA9"/>
    <w:rsid w:val="007A2B61"/>
    <w:rsid w:val="007A33A5"/>
    <w:rsid w:val="007A3423"/>
    <w:rsid w:val="007A362C"/>
    <w:rsid w:val="007A37A5"/>
    <w:rsid w:val="007A3C51"/>
    <w:rsid w:val="007A3CF4"/>
    <w:rsid w:val="007A3E81"/>
    <w:rsid w:val="007A3F8D"/>
    <w:rsid w:val="007A4AB9"/>
    <w:rsid w:val="007A4BA7"/>
    <w:rsid w:val="007A5788"/>
    <w:rsid w:val="007A57F3"/>
    <w:rsid w:val="007A59CC"/>
    <w:rsid w:val="007A6270"/>
    <w:rsid w:val="007A67BA"/>
    <w:rsid w:val="007A6D7C"/>
    <w:rsid w:val="007A71A1"/>
    <w:rsid w:val="007A72A5"/>
    <w:rsid w:val="007A74D9"/>
    <w:rsid w:val="007A751A"/>
    <w:rsid w:val="007A77A1"/>
    <w:rsid w:val="007A7908"/>
    <w:rsid w:val="007A7A8D"/>
    <w:rsid w:val="007A7C4B"/>
    <w:rsid w:val="007A7CDC"/>
    <w:rsid w:val="007A7EF2"/>
    <w:rsid w:val="007B0C0E"/>
    <w:rsid w:val="007B0CB7"/>
    <w:rsid w:val="007B0E27"/>
    <w:rsid w:val="007B0EBA"/>
    <w:rsid w:val="007B19C1"/>
    <w:rsid w:val="007B245B"/>
    <w:rsid w:val="007B2781"/>
    <w:rsid w:val="007B2976"/>
    <w:rsid w:val="007B31AF"/>
    <w:rsid w:val="007B39C3"/>
    <w:rsid w:val="007B3F58"/>
    <w:rsid w:val="007B4066"/>
    <w:rsid w:val="007B4134"/>
    <w:rsid w:val="007B4595"/>
    <w:rsid w:val="007B4729"/>
    <w:rsid w:val="007B4BFB"/>
    <w:rsid w:val="007B4E33"/>
    <w:rsid w:val="007B57E7"/>
    <w:rsid w:val="007B59F0"/>
    <w:rsid w:val="007B5E12"/>
    <w:rsid w:val="007B5E4C"/>
    <w:rsid w:val="007B5EA4"/>
    <w:rsid w:val="007B635F"/>
    <w:rsid w:val="007B64C6"/>
    <w:rsid w:val="007B6A94"/>
    <w:rsid w:val="007B6FD3"/>
    <w:rsid w:val="007B71DE"/>
    <w:rsid w:val="007B7637"/>
    <w:rsid w:val="007B7BC5"/>
    <w:rsid w:val="007C0B9F"/>
    <w:rsid w:val="007C0D26"/>
    <w:rsid w:val="007C0EF3"/>
    <w:rsid w:val="007C1269"/>
    <w:rsid w:val="007C12F9"/>
    <w:rsid w:val="007C1383"/>
    <w:rsid w:val="007C2AA3"/>
    <w:rsid w:val="007C2B9F"/>
    <w:rsid w:val="007C2C6B"/>
    <w:rsid w:val="007C34A9"/>
    <w:rsid w:val="007C3522"/>
    <w:rsid w:val="007C3579"/>
    <w:rsid w:val="007C3949"/>
    <w:rsid w:val="007C44D2"/>
    <w:rsid w:val="007C49A8"/>
    <w:rsid w:val="007C4BC3"/>
    <w:rsid w:val="007C4C15"/>
    <w:rsid w:val="007C4F40"/>
    <w:rsid w:val="007C5044"/>
    <w:rsid w:val="007C6C3B"/>
    <w:rsid w:val="007C7053"/>
    <w:rsid w:val="007C7517"/>
    <w:rsid w:val="007C7E6C"/>
    <w:rsid w:val="007D05CC"/>
    <w:rsid w:val="007D072D"/>
    <w:rsid w:val="007D0F97"/>
    <w:rsid w:val="007D114F"/>
    <w:rsid w:val="007D1788"/>
    <w:rsid w:val="007D17B3"/>
    <w:rsid w:val="007D1D08"/>
    <w:rsid w:val="007D2362"/>
    <w:rsid w:val="007D2BDF"/>
    <w:rsid w:val="007D3598"/>
    <w:rsid w:val="007D3CB0"/>
    <w:rsid w:val="007D3DF7"/>
    <w:rsid w:val="007D49A8"/>
    <w:rsid w:val="007D5773"/>
    <w:rsid w:val="007D5B37"/>
    <w:rsid w:val="007D5C44"/>
    <w:rsid w:val="007D5CA8"/>
    <w:rsid w:val="007D62FF"/>
    <w:rsid w:val="007D63ED"/>
    <w:rsid w:val="007D64B3"/>
    <w:rsid w:val="007D6D19"/>
    <w:rsid w:val="007D6E3F"/>
    <w:rsid w:val="007D71BF"/>
    <w:rsid w:val="007D73D1"/>
    <w:rsid w:val="007E060F"/>
    <w:rsid w:val="007E06D3"/>
    <w:rsid w:val="007E0871"/>
    <w:rsid w:val="007E092B"/>
    <w:rsid w:val="007E0DBC"/>
    <w:rsid w:val="007E121B"/>
    <w:rsid w:val="007E1847"/>
    <w:rsid w:val="007E232B"/>
    <w:rsid w:val="007E2541"/>
    <w:rsid w:val="007E27AD"/>
    <w:rsid w:val="007E2F70"/>
    <w:rsid w:val="007E30C3"/>
    <w:rsid w:val="007E338D"/>
    <w:rsid w:val="007E3877"/>
    <w:rsid w:val="007E38C8"/>
    <w:rsid w:val="007E3B37"/>
    <w:rsid w:val="007E3BB5"/>
    <w:rsid w:val="007E3E8F"/>
    <w:rsid w:val="007E4313"/>
    <w:rsid w:val="007E5257"/>
    <w:rsid w:val="007E53BF"/>
    <w:rsid w:val="007E5486"/>
    <w:rsid w:val="007E6DB5"/>
    <w:rsid w:val="007E7664"/>
    <w:rsid w:val="007E7BC6"/>
    <w:rsid w:val="007F032A"/>
    <w:rsid w:val="007F074C"/>
    <w:rsid w:val="007F0DA7"/>
    <w:rsid w:val="007F0E34"/>
    <w:rsid w:val="007F0E7D"/>
    <w:rsid w:val="007F0FD0"/>
    <w:rsid w:val="007F1F92"/>
    <w:rsid w:val="007F21EF"/>
    <w:rsid w:val="007F2559"/>
    <w:rsid w:val="007F2DC9"/>
    <w:rsid w:val="007F304B"/>
    <w:rsid w:val="007F30FA"/>
    <w:rsid w:val="007F3221"/>
    <w:rsid w:val="007F337F"/>
    <w:rsid w:val="007F3879"/>
    <w:rsid w:val="007F38D3"/>
    <w:rsid w:val="007F3AA1"/>
    <w:rsid w:val="007F3AFB"/>
    <w:rsid w:val="007F3C99"/>
    <w:rsid w:val="007F3F2D"/>
    <w:rsid w:val="007F3F69"/>
    <w:rsid w:val="007F4485"/>
    <w:rsid w:val="007F46D4"/>
    <w:rsid w:val="007F4A33"/>
    <w:rsid w:val="007F5008"/>
    <w:rsid w:val="007F5370"/>
    <w:rsid w:val="007F5AA8"/>
    <w:rsid w:val="007F615B"/>
    <w:rsid w:val="007F661C"/>
    <w:rsid w:val="007F67FD"/>
    <w:rsid w:val="007F6CF9"/>
    <w:rsid w:val="007F751E"/>
    <w:rsid w:val="007F77D9"/>
    <w:rsid w:val="007F7BF1"/>
    <w:rsid w:val="00800174"/>
    <w:rsid w:val="00800385"/>
    <w:rsid w:val="00800596"/>
    <w:rsid w:val="00800903"/>
    <w:rsid w:val="00800DEC"/>
    <w:rsid w:val="00800FBA"/>
    <w:rsid w:val="00802814"/>
    <w:rsid w:val="00802BF9"/>
    <w:rsid w:val="008037D9"/>
    <w:rsid w:val="00803996"/>
    <w:rsid w:val="00803D16"/>
    <w:rsid w:val="008041B4"/>
    <w:rsid w:val="00804371"/>
    <w:rsid w:val="00804792"/>
    <w:rsid w:val="00804AD2"/>
    <w:rsid w:val="0080522A"/>
    <w:rsid w:val="008069BB"/>
    <w:rsid w:val="00806A3B"/>
    <w:rsid w:val="00807566"/>
    <w:rsid w:val="00807F61"/>
    <w:rsid w:val="0081036E"/>
    <w:rsid w:val="00810653"/>
    <w:rsid w:val="00810735"/>
    <w:rsid w:val="00810965"/>
    <w:rsid w:val="00810E09"/>
    <w:rsid w:val="00810F65"/>
    <w:rsid w:val="0081170B"/>
    <w:rsid w:val="0081173C"/>
    <w:rsid w:val="00811798"/>
    <w:rsid w:val="00811E45"/>
    <w:rsid w:val="0081235A"/>
    <w:rsid w:val="008127A9"/>
    <w:rsid w:val="0081291D"/>
    <w:rsid w:val="00813311"/>
    <w:rsid w:val="00813EC1"/>
    <w:rsid w:val="00814693"/>
    <w:rsid w:val="00814809"/>
    <w:rsid w:val="00814AB9"/>
    <w:rsid w:val="00814D6A"/>
    <w:rsid w:val="00815302"/>
    <w:rsid w:val="0081563E"/>
    <w:rsid w:val="008162A9"/>
    <w:rsid w:val="008165FD"/>
    <w:rsid w:val="0081713D"/>
    <w:rsid w:val="0081739A"/>
    <w:rsid w:val="00817736"/>
    <w:rsid w:val="00817B1D"/>
    <w:rsid w:val="00817C2A"/>
    <w:rsid w:val="00820167"/>
    <w:rsid w:val="00820258"/>
    <w:rsid w:val="00820285"/>
    <w:rsid w:val="008202A0"/>
    <w:rsid w:val="00820A77"/>
    <w:rsid w:val="00820D97"/>
    <w:rsid w:val="00820FDE"/>
    <w:rsid w:val="008211DA"/>
    <w:rsid w:val="00821627"/>
    <w:rsid w:val="00821738"/>
    <w:rsid w:val="00821909"/>
    <w:rsid w:val="00822193"/>
    <w:rsid w:val="00822289"/>
    <w:rsid w:val="0082232E"/>
    <w:rsid w:val="00822792"/>
    <w:rsid w:val="0082290C"/>
    <w:rsid w:val="008233B7"/>
    <w:rsid w:val="0082379E"/>
    <w:rsid w:val="00823B12"/>
    <w:rsid w:val="00823B83"/>
    <w:rsid w:val="00823DE1"/>
    <w:rsid w:val="008250D3"/>
    <w:rsid w:val="008257BC"/>
    <w:rsid w:val="008258D7"/>
    <w:rsid w:val="00825C5B"/>
    <w:rsid w:val="00825E13"/>
    <w:rsid w:val="00826A1E"/>
    <w:rsid w:val="00826DEC"/>
    <w:rsid w:val="00826E94"/>
    <w:rsid w:val="00827612"/>
    <w:rsid w:val="00827AFE"/>
    <w:rsid w:val="00827D9D"/>
    <w:rsid w:val="008301C9"/>
    <w:rsid w:val="008301D9"/>
    <w:rsid w:val="008303EC"/>
    <w:rsid w:val="008304E7"/>
    <w:rsid w:val="0083062C"/>
    <w:rsid w:val="00830631"/>
    <w:rsid w:val="008306C3"/>
    <w:rsid w:val="0083074B"/>
    <w:rsid w:val="008312AE"/>
    <w:rsid w:val="0083134F"/>
    <w:rsid w:val="00831CEF"/>
    <w:rsid w:val="00831D43"/>
    <w:rsid w:val="00831E1A"/>
    <w:rsid w:val="00831F39"/>
    <w:rsid w:val="0083224A"/>
    <w:rsid w:val="00832754"/>
    <w:rsid w:val="0083280A"/>
    <w:rsid w:val="0083284D"/>
    <w:rsid w:val="0083289D"/>
    <w:rsid w:val="008329D8"/>
    <w:rsid w:val="00832BF5"/>
    <w:rsid w:val="00832C3A"/>
    <w:rsid w:val="00832C9D"/>
    <w:rsid w:val="00832FE0"/>
    <w:rsid w:val="008332E3"/>
    <w:rsid w:val="00833389"/>
    <w:rsid w:val="008336C4"/>
    <w:rsid w:val="00833BB6"/>
    <w:rsid w:val="00833C1D"/>
    <w:rsid w:val="00833E51"/>
    <w:rsid w:val="00833E95"/>
    <w:rsid w:val="00834243"/>
    <w:rsid w:val="008342AE"/>
    <w:rsid w:val="00834904"/>
    <w:rsid w:val="00834FDB"/>
    <w:rsid w:val="00835414"/>
    <w:rsid w:val="00835B33"/>
    <w:rsid w:val="00835C51"/>
    <w:rsid w:val="00835E0A"/>
    <w:rsid w:val="00835E0D"/>
    <w:rsid w:val="00835FB1"/>
    <w:rsid w:val="0083611F"/>
    <w:rsid w:val="008363B2"/>
    <w:rsid w:val="00836EBE"/>
    <w:rsid w:val="00836EDA"/>
    <w:rsid w:val="00836FF1"/>
    <w:rsid w:val="00837626"/>
    <w:rsid w:val="0083797B"/>
    <w:rsid w:val="00837D63"/>
    <w:rsid w:val="008401B1"/>
    <w:rsid w:val="0084059D"/>
    <w:rsid w:val="008407D1"/>
    <w:rsid w:val="00840E6C"/>
    <w:rsid w:val="00841239"/>
    <w:rsid w:val="00841D36"/>
    <w:rsid w:val="00842058"/>
    <w:rsid w:val="00842084"/>
    <w:rsid w:val="00842234"/>
    <w:rsid w:val="008422F1"/>
    <w:rsid w:val="008426B9"/>
    <w:rsid w:val="00842825"/>
    <w:rsid w:val="0084285F"/>
    <w:rsid w:val="0084349D"/>
    <w:rsid w:val="00843F34"/>
    <w:rsid w:val="008444DB"/>
    <w:rsid w:val="008448AC"/>
    <w:rsid w:val="00844DE8"/>
    <w:rsid w:val="00844F11"/>
    <w:rsid w:val="00845140"/>
    <w:rsid w:val="0084599D"/>
    <w:rsid w:val="00845C99"/>
    <w:rsid w:val="00846A7E"/>
    <w:rsid w:val="0084725B"/>
    <w:rsid w:val="008474A3"/>
    <w:rsid w:val="0084760F"/>
    <w:rsid w:val="00847651"/>
    <w:rsid w:val="00847922"/>
    <w:rsid w:val="00847D27"/>
    <w:rsid w:val="0085050C"/>
    <w:rsid w:val="00850589"/>
    <w:rsid w:val="00850AD1"/>
    <w:rsid w:val="00851504"/>
    <w:rsid w:val="0085158C"/>
    <w:rsid w:val="00851614"/>
    <w:rsid w:val="00851647"/>
    <w:rsid w:val="00851699"/>
    <w:rsid w:val="00851E34"/>
    <w:rsid w:val="0085238A"/>
    <w:rsid w:val="0085245F"/>
    <w:rsid w:val="00852627"/>
    <w:rsid w:val="008529E4"/>
    <w:rsid w:val="00852F4F"/>
    <w:rsid w:val="00853615"/>
    <w:rsid w:val="00853DBF"/>
    <w:rsid w:val="00853FE6"/>
    <w:rsid w:val="00854109"/>
    <w:rsid w:val="00854652"/>
    <w:rsid w:val="00854C70"/>
    <w:rsid w:val="00854DEB"/>
    <w:rsid w:val="008550B1"/>
    <w:rsid w:val="00855102"/>
    <w:rsid w:val="00855437"/>
    <w:rsid w:val="008556FF"/>
    <w:rsid w:val="00855CFC"/>
    <w:rsid w:val="0085625E"/>
    <w:rsid w:val="00856271"/>
    <w:rsid w:val="008563C9"/>
    <w:rsid w:val="008564C9"/>
    <w:rsid w:val="00856708"/>
    <w:rsid w:val="00856D04"/>
    <w:rsid w:val="00856E62"/>
    <w:rsid w:val="00857064"/>
    <w:rsid w:val="0085707B"/>
    <w:rsid w:val="00857A85"/>
    <w:rsid w:val="00857C57"/>
    <w:rsid w:val="0086083A"/>
    <w:rsid w:val="0086086D"/>
    <w:rsid w:val="00860B3B"/>
    <w:rsid w:val="008610BF"/>
    <w:rsid w:val="008612F8"/>
    <w:rsid w:val="00861315"/>
    <w:rsid w:val="0086138D"/>
    <w:rsid w:val="00861391"/>
    <w:rsid w:val="00862760"/>
    <w:rsid w:val="008629F7"/>
    <w:rsid w:val="008630DC"/>
    <w:rsid w:val="008632E5"/>
    <w:rsid w:val="0086349C"/>
    <w:rsid w:val="008638F7"/>
    <w:rsid w:val="00863962"/>
    <w:rsid w:val="00863D51"/>
    <w:rsid w:val="0086445F"/>
    <w:rsid w:val="008645F4"/>
    <w:rsid w:val="008646F6"/>
    <w:rsid w:val="00864918"/>
    <w:rsid w:val="00865A0A"/>
    <w:rsid w:val="00865A2A"/>
    <w:rsid w:val="00865FED"/>
    <w:rsid w:val="00866241"/>
    <w:rsid w:val="0086632D"/>
    <w:rsid w:val="00866460"/>
    <w:rsid w:val="0086665F"/>
    <w:rsid w:val="008671DE"/>
    <w:rsid w:val="00867B25"/>
    <w:rsid w:val="00870212"/>
    <w:rsid w:val="00870587"/>
    <w:rsid w:val="008706D7"/>
    <w:rsid w:val="00871E31"/>
    <w:rsid w:val="0087277D"/>
    <w:rsid w:val="00872BEB"/>
    <w:rsid w:val="008743B3"/>
    <w:rsid w:val="008744B8"/>
    <w:rsid w:val="008747F8"/>
    <w:rsid w:val="008749A1"/>
    <w:rsid w:val="00874BCF"/>
    <w:rsid w:val="0087516D"/>
    <w:rsid w:val="008755BE"/>
    <w:rsid w:val="0087575D"/>
    <w:rsid w:val="00875B2A"/>
    <w:rsid w:val="00875C5B"/>
    <w:rsid w:val="00875C68"/>
    <w:rsid w:val="00876153"/>
    <w:rsid w:val="0087645E"/>
    <w:rsid w:val="00876697"/>
    <w:rsid w:val="00876925"/>
    <w:rsid w:val="00876CEC"/>
    <w:rsid w:val="00876DD5"/>
    <w:rsid w:val="008773EF"/>
    <w:rsid w:val="00877BE9"/>
    <w:rsid w:val="008801BE"/>
    <w:rsid w:val="008804A5"/>
    <w:rsid w:val="00880594"/>
    <w:rsid w:val="00880D29"/>
    <w:rsid w:val="00881214"/>
    <w:rsid w:val="00881289"/>
    <w:rsid w:val="00881C40"/>
    <w:rsid w:val="00881C9C"/>
    <w:rsid w:val="00881D2B"/>
    <w:rsid w:val="00882ECA"/>
    <w:rsid w:val="0088385C"/>
    <w:rsid w:val="00883B60"/>
    <w:rsid w:val="0088417C"/>
    <w:rsid w:val="008844D8"/>
    <w:rsid w:val="00884779"/>
    <w:rsid w:val="00884A84"/>
    <w:rsid w:val="00885873"/>
    <w:rsid w:val="008867F8"/>
    <w:rsid w:val="0088689B"/>
    <w:rsid w:val="0088778F"/>
    <w:rsid w:val="0088782A"/>
    <w:rsid w:val="00887AE1"/>
    <w:rsid w:val="00887B84"/>
    <w:rsid w:val="00887DBE"/>
    <w:rsid w:val="00887EE5"/>
    <w:rsid w:val="00887F85"/>
    <w:rsid w:val="0089019E"/>
    <w:rsid w:val="0089022C"/>
    <w:rsid w:val="00890C31"/>
    <w:rsid w:val="00891553"/>
    <w:rsid w:val="00891863"/>
    <w:rsid w:val="00891A0F"/>
    <w:rsid w:val="00891D39"/>
    <w:rsid w:val="00892011"/>
    <w:rsid w:val="008921BC"/>
    <w:rsid w:val="00893202"/>
    <w:rsid w:val="008933B1"/>
    <w:rsid w:val="00893A9F"/>
    <w:rsid w:val="00893C6A"/>
    <w:rsid w:val="00894143"/>
    <w:rsid w:val="008941CB"/>
    <w:rsid w:val="00894498"/>
    <w:rsid w:val="008946C1"/>
    <w:rsid w:val="00894C13"/>
    <w:rsid w:val="00894FCD"/>
    <w:rsid w:val="0089543E"/>
    <w:rsid w:val="008957F3"/>
    <w:rsid w:val="00895A8D"/>
    <w:rsid w:val="00895C27"/>
    <w:rsid w:val="008964CB"/>
    <w:rsid w:val="00896CAE"/>
    <w:rsid w:val="00897064"/>
    <w:rsid w:val="00897548"/>
    <w:rsid w:val="00897928"/>
    <w:rsid w:val="00897A0F"/>
    <w:rsid w:val="008A0910"/>
    <w:rsid w:val="008A099E"/>
    <w:rsid w:val="008A0B61"/>
    <w:rsid w:val="008A0BF1"/>
    <w:rsid w:val="008A11B9"/>
    <w:rsid w:val="008A125D"/>
    <w:rsid w:val="008A140F"/>
    <w:rsid w:val="008A18CA"/>
    <w:rsid w:val="008A2294"/>
    <w:rsid w:val="008A233E"/>
    <w:rsid w:val="008A28D5"/>
    <w:rsid w:val="008A3542"/>
    <w:rsid w:val="008A385C"/>
    <w:rsid w:val="008A3A42"/>
    <w:rsid w:val="008A3AF6"/>
    <w:rsid w:val="008A3DA3"/>
    <w:rsid w:val="008A448E"/>
    <w:rsid w:val="008A459B"/>
    <w:rsid w:val="008A47EE"/>
    <w:rsid w:val="008A4845"/>
    <w:rsid w:val="008A5459"/>
    <w:rsid w:val="008A5535"/>
    <w:rsid w:val="008A5AC7"/>
    <w:rsid w:val="008A5F9D"/>
    <w:rsid w:val="008A60A6"/>
    <w:rsid w:val="008A61E7"/>
    <w:rsid w:val="008A624B"/>
    <w:rsid w:val="008A6376"/>
    <w:rsid w:val="008A64BC"/>
    <w:rsid w:val="008A731B"/>
    <w:rsid w:val="008A7A8C"/>
    <w:rsid w:val="008B00F2"/>
    <w:rsid w:val="008B0347"/>
    <w:rsid w:val="008B0EB1"/>
    <w:rsid w:val="008B162F"/>
    <w:rsid w:val="008B1651"/>
    <w:rsid w:val="008B1AC8"/>
    <w:rsid w:val="008B1D04"/>
    <w:rsid w:val="008B20BA"/>
    <w:rsid w:val="008B23FD"/>
    <w:rsid w:val="008B2549"/>
    <w:rsid w:val="008B290D"/>
    <w:rsid w:val="008B2967"/>
    <w:rsid w:val="008B4A7E"/>
    <w:rsid w:val="008B4BD6"/>
    <w:rsid w:val="008B4C87"/>
    <w:rsid w:val="008B4FE1"/>
    <w:rsid w:val="008B5070"/>
    <w:rsid w:val="008B55FA"/>
    <w:rsid w:val="008B5796"/>
    <w:rsid w:val="008B6247"/>
    <w:rsid w:val="008B6423"/>
    <w:rsid w:val="008B6555"/>
    <w:rsid w:val="008B6635"/>
    <w:rsid w:val="008B6759"/>
    <w:rsid w:val="008B6C48"/>
    <w:rsid w:val="008B7811"/>
    <w:rsid w:val="008B7984"/>
    <w:rsid w:val="008B7991"/>
    <w:rsid w:val="008C03C4"/>
    <w:rsid w:val="008C0A1A"/>
    <w:rsid w:val="008C0D91"/>
    <w:rsid w:val="008C0FE0"/>
    <w:rsid w:val="008C1854"/>
    <w:rsid w:val="008C1BD3"/>
    <w:rsid w:val="008C2755"/>
    <w:rsid w:val="008C27C6"/>
    <w:rsid w:val="008C286F"/>
    <w:rsid w:val="008C299A"/>
    <w:rsid w:val="008C443A"/>
    <w:rsid w:val="008C4531"/>
    <w:rsid w:val="008C455C"/>
    <w:rsid w:val="008C456E"/>
    <w:rsid w:val="008C48D5"/>
    <w:rsid w:val="008C4C78"/>
    <w:rsid w:val="008C5703"/>
    <w:rsid w:val="008C62DA"/>
    <w:rsid w:val="008C658B"/>
    <w:rsid w:val="008C6871"/>
    <w:rsid w:val="008C697F"/>
    <w:rsid w:val="008C6B5E"/>
    <w:rsid w:val="008C7051"/>
    <w:rsid w:val="008C75DC"/>
    <w:rsid w:val="008D0772"/>
    <w:rsid w:val="008D07BE"/>
    <w:rsid w:val="008D08F8"/>
    <w:rsid w:val="008D0997"/>
    <w:rsid w:val="008D113A"/>
    <w:rsid w:val="008D1605"/>
    <w:rsid w:val="008D1817"/>
    <w:rsid w:val="008D184A"/>
    <w:rsid w:val="008D1AAC"/>
    <w:rsid w:val="008D2893"/>
    <w:rsid w:val="008D2FC8"/>
    <w:rsid w:val="008D33CA"/>
    <w:rsid w:val="008D37F1"/>
    <w:rsid w:val="008D3E5A"/>
    <w:rsid w:val="008D54D6"/>
    <w:rsid w:val="008D5583"/>
    <w:rsid w:val="008D58C7"/>
    <w:rsid w:val="008D58E0"/>
    <w:rsid w:val="008D59EE"/>
    <w:rsid w:val="008D64C1"/>
    <w:rsid w:val="008D6CC7"/>
    <w:rsid w:val="008D708B"/>
    <w:rsid w:val="008D70AB"/>
    <w:rsid w:val="008D7A48"/>
    <w:rsid w:val="008E04A8"/>
    <w:rsid w:val="008E05F1"/>
    <w:rsid w:val="008E07EF"/>
    <w:rsid w:val="008E0A90"/>
    <w:rsid w:val="008E0D37"/>
    <w:rsid w:val="008E1F8C"/>
    <w:rsid w:val="008E212A"/>
    <w:rsid w:val="008E25A3"/>
    <w:rsid w:val="008E2953"/>
    <w:rsid w:val="008E2B78"/>
    <w:rsid w:val="008E2BB2"/>
    <w:rsid w:val="008E2BE6"/>
    <w:rsid w:val="008E356D"/>
    <w:rsid w:val="008E366D"/>
    <w:rsid w:val="008E42A3"/>
    <w:rsid w:val="008E44D6"/>
    <w:rsid w:val="008E523C"/>
    <w:rsid w:val="008E5AAB"/>
    <w:rsid w:val="008E7469"/>
    <w:rsid w:val="008E7DEB"/>
    <w:rsid w:val="008F06A5"/>
    <w:rsid w:val="008F0ADD"/>
    <w:rsid w:val="008F0D9F"/>
    <w:rsid w:val="008F0ECB"/>
    <w:rsid w:val="008F1113"/>
    <w:rsid w:val="008F2910"/>
    <w:rsid w:val="008F3103"/>
    <w:rsid w:val="008F321C"/>
    <w:rsid w:val="008F3469"/>
    <w:rsid w:val="008F37C0"/>
    <w:rsid w:val="008F38B1"/>
    <w:rsid w:val="008F48DE"/>
    <w:rsid w:val="008F4D62"/>
    <w:rsid w:val="008F5078"/>
    <w:rsid w:val="008F5501"/>
    <w:rsid w:val="008F56E9"/>
    <w:rsid w:val="008F58BD"/>
    <w:rsid w:val="008F5B59"/>
    <w:rsid w:val="008F5D2F"/>
    <w:rsid w:val="008F68AB"/>
    <w:rsid w:val="008F6E85"/>
    <w:rsid w:val="008F6FF7"/>
    <w:rsid w:val="008F7144"/>
    <w:rsid w:val="008F7244"/>
    <w:rsid w:val="008F7C44"/>
    <w:rsid w:val="009000D5"/>
    <w:rsid w:val="009003EE"/>
    <w:rsid w:val="0090072F"/>
    <w:rsid w:val="0090077D"/>
    <w:rsid w:val="00901400"/>
    <w:rsid w:val="0090207A"/>
    <w:rsid w:val="009021B0"/>
    <w:rsid w:val="0090226F"/>
    <w:rsid w:val="00902C9D"/>
    <w:rsid w:val="00902D0A"/>
    <w:rsid w:val="00902D4C"/>
    <w:rsid w:val="00902D9A"/>
    <w:rsid w:val="00903135"/>
    <w:rsid w:val="0090328F"/>
    <w:rsid w:val="00903671"/>
    <w:rsid w:val="009040FB"/>
    <w:rsid w:val="0090465B"/>
    <w:rsid w:val="00904F90"/>
    <w:rsid w:val="0090511C"/>
    <w:rsid w:val="00905671"/>
    <w:rsid w:val="00905788"/>
    <w:rsid w:val="00905C76"/>
    <w:rsid w:val="0090608B"/>
    <w:rsid w:val="0090646F"/>
    <w:rsid w:val="00906590"/>
    <w:rsid w:val="0090668E"/>
    <w:rsid w:val="00906B06"/>
    <w:rsid w:val="0090718A"/>
    <w:rsid w:val="0090721C"/>
    <w:rsid w:val="00907265"/>
    <w:rsid w:val="00907355"/>
    <w:rsid w:val="00907705"/>
    <w:rsid w:val="00910455"/>
    <w:rsid w:val="00910558"/>
    <w:rsid w:val="009109CA"/>
    <w:rsid w:val="00910A9E"/>
    <w:rsid w:val="00910BD6"/>
    <w:rsid w:val="00910BE9"/>
    <w:rsid w:val="00910C9E"/>
    <w:rsid w:val="00910E38"/>
    <w:rsid w:val="009112AB"/>
    <w:rsid w:val="009113AE"/>
    <w:rsid w:val="00912FFD"/>
    <w:rsid w:val="00913835"/>
    <w:rsid w:val="00913C61"/>
    <w:rsid w:val="00913DE9"/>
    <w:rsid w:val="00913DFF"/>
    <w:rsid w:val="009140D7"/>
    <w:rsid w:val="00914197"/>
    <w:rsid w:val="00914A0B"/>
    <w:rsid w:val="00914B29"/>
    <w:rsid w:val="00914BDA"/>
    <w:rsid w:val="009152D0"/>
    <w:rsid w:val="00915B46"/>
    <w:rsid w:val="00915CE0"/>
    <w:rsid w:val="009163AD"/>
    <w:rsid w:val="0091671B"/>
    <w:rsid w:val="00916A94"/>
    <w:rsid w:val="00916CE6"/>
    <w:rsid w:val="00916DC1"/>
    <w:rsid w:val="0091760A"/>
    <w:rsid w:val="00917A2C"/>
    <w:rsid w:val="00917C39"/>
    <w:rsid w:val="00917DDE"/>
    <w:rsid w:val="00917F83"/>
    <w:rsid w:val="009200F5"/>
    <w:rsid w:val="00920AC1"/>
    <w:rsid w:val="00920EB5"/>
    <w:rsid w:val="00921483"/>
    <w:rsid w:val="00921524"/>
    <w:rsid w:val="00922019"/>
    <w:rsid w:val="00922184"/>
    <w:rsid w:val="00922E33"/>
    <w:rsid w:val="0092308B"/>
    <w:rsid w:val="00923445"/>
    <w:rsid w:val="0092420E"/>
    <w:rsid w:val="009245E1"/>
    <w:rsid w:val="00924A44"/>
    <w:rsid w:val="00924CD2"/>
    <w:rsid w:val="0092560A"/>
    <w:rsid w:val="00925E0F"/>
    <w:rsid w:val="00926042"/>
    <w:rsid w:val="00926049"/>
    <w:rsid w:val="009260C0"/>
    <w:rsid w:val="009262EA"/>
    <w:rsid w:val="0092696A"/>
    <w:rsid w:val="00927129"/>
    <w:rsid w:val="00927D41"/>
    <w:rsid w:val="00930A1B"/>
    <w:rsid w:val="00931338"/>
    <w:rsid w:val="0093134F"/>
    <w:rsid w:val="0093146C"/>
    <w:rsid w:val="009315A1"/>
    <w:rsid w:val="00932350"/>
    <w:rsid w:val="00932EE3"/>
    <w:rsid w:val="009331E5"/>
    <w:rsid w:val="00934901"/>
    <w:rsid w:val="00934950"/>
    <w:rsid w:val="00934A28"/>
    <w:rsid w:val="00934C0D"/>
    <w:rsid w:val="00934C1B"/>
    <w:rsid w:val="00934D40"/>
    <w:rsid w:val="00934FBF"/>
    <w:rsid w:val="00935256"/>
    <w:rsid w:val="009355D6"/>
    <w:rsid w:val="0093575C"/>
    <w:rsid w:val="00935D0D"/>
    <w:rsid w:val="00936089"/>
    <w:rsid w:val="00936193"/>
    <w:rsid w:val="00936460"/>
    <w:rsid w:val="00936AFD"/>
    <w:rsid w:val="00936D48"/>
    <w:rsid w:val="0093703A"/>
    <w:rsid w:val="00937AC8"/>
    <w:rsid w:val="00937B7B"/>
    <w:rsid w:val="00937F6C"/>
    <w:rsid w:val="009404F7"/>
    <w:rsid w:val="009406AD"/>
    <w:rsid w:val="0094091A"/>
    <w:rsid w:val="00940D05"/>
    <w:rsid w:val="00940DF2"/>
    <w:rsid w:val="00940FE4"/>
    <w:rsid w:val="009412D1"/>
    <w:rsid w:val="0094176A"/>
    <w:rsid w:val="0094197D"/>
    <w:rsid w:val="009420D2"/>
    <w:rsid w:val="009425FF"/>
    <w:rsid w:val="0094283A"/>
    <w:rsid w:val="00942D8B"/>
    <w:rsid w:val="009434C1"/>
    <w:rsid w:val="0094355F"/>
    <w:rsid w:val="009436D8"/>
    <w:rsid w:val="00944272"/>
    <w:rsid w:val="0094434B"/>
    <w:rsid w:val="009445B4"/>
    <w:rsid w:val="009457B0"/>
    <w:rsid w:val="00945A04"/>
    <w:rsid w:val="00945B85"/>
    <w:rsid w:val="00945BC0"/>
    <w:rsid w:val="00945F64"/>
    <w:rsid w:val="00946EE0"/>
    <w:rsid w:val="009473C2"/>
    <w:rsid w:val="009479CA"/>
    <w:rsid w:val="009504E0"/>
    <w:rsid w:val="00950ACC"/>
    <w:rsid w:val="00950AF1"/>
    <w:rsid w:val="00950F8E"/>
    <w:rsid w:val="00951701"/>
    <w:rsid w:val="00951767"/>
    <w:rsid w:val="0095223D"/>
    <w:rsid w:val="0095296D"/>
    <w:rsid w:val="00952DE6"/>
    <w:rsid w:val="00953AE4"/>
    <w:rsid w:val="00953E14"/>
    <w:rsid w:val="00954294"/>
    <w:rsid w:val="0095458F"/>
    <w:rsid w:val="00954917"/>
    <w:rsid w:val="00954B87"/>
    <w:rsid w:val="0095553D"/>
    <w:rsid w:val="00955591"/>
    <w:rsid w:val="0095583A"/>
    <w:rsid w:val="00955919"/>
    <w:rsid w:val="00955E1D"/>
    <w:rsid w:val="009568E4"/>
    <w:rsid w:val="00956B16"/>
    <w:rsid w:val="00957154"/>
    <w:rsid w:val="0095731B"/>
    <w:rsid w:val="0095786E"/>
    <w:rsid w:val="009578BA"/>
    <w:rsid w:val="00957DF4"/>
    <w:rsid w:val="009601C7"/>
    <w:rsid w:val="00960AD8"/>
    <w:rsid w:val="009616DF"/>
    <w:rsid w:val="00961949"/>
    <w:rsid w:val="00961E10"/>
    <w:rsid w:val="00961E73"/>
    <w:rsid w:val="00961ECA"/>
    <w:rsid w:val="00962105"/>
    <w:rsid w:val="00962527"/>
    <w:rsid w:val="00962BC2"/>
    <w:rsid w:val="009634C2"/>
    <w:rsid w:val="009636AD"/>
    <w:rsid w:val="009638F0"/>
    <w:rsid w:val="009638F4"/>
    <w:rsid w:val="00964082"/>
    <w:rsid w:val="0096415C"/>
    <w:rsid w:val="00964AC7"/>
    <w:rsid w:val="00964BB2"/>
    <w:rsid w:val="00965174"/>
    <w:rsid w:val="009654A7"/>
    <w:rsid w:val="00966F59"/>
    <w:rsid w:val="00966FCA"/>
    <w:rsid w:val="0096766A"/>
    <w:rsid w:val="00967781"/>
    <w:rsid w:val="00967A3C"/>
    <w:rsid w:val="00970140"/>
    <w:rsid w:val="00970273"/>
    <w:rsid w:val="0097030A"/>
    <w:rsid w:val="009703BB"/>
    <w:rsid w:val="009706A9"/>
    <w:rsid w:val="00970978"/>
    <w:rsid w:val="00971E0E"/>
    <w:rsid w:val="00971F88"/>
    <w:rsid w:val="00972123"/>
    <w:rsid w:val="0097250A"/>
    <w:rsid w:val="00972793"/>
    <w:rsid w:val="00972E53"/>
    <w:rsid w:val="00973184"/>
    <w:rsid w:val="009732F0"/>
    <w:rsid w:val="009737D2"/>
    <w:rsid w:val="00973EA8"/>
    <w:rsid w:val="00974292"/>
    <w:rsid w:val="0097434F"/>
    <w:rsid w:val="00974CD5"/>
    <w:rsid w:val="00974D55"/>
    <w:rsid w:val="00975085"/>
    <w:rsid w:val="00975376"/>
    <w:rsid w:val="0097539E"/>
    <w:rsid w:val="0097581C"/>
    <w:rsid w:val="00975DD9"/>
    <w:rsid w:val="009800FC"/>
    <w:rsid w:val="00980BCC"/>
    <w:rsid w:val="00981045"/>
    <w:rsid w:val="00981115"/>
    <w:rsid w:val="00981A0C"/>
    <w:rsid w:val="00982E6E"/>
    <w:rsid w:val="00983300"/>
    <w:rsid w:val="009835EF"/>
    <w:rsid w:val="00983B3D"/>
    <w:rsid w:val="00984AD6"/>
    <w:rsid w:val="00985374"/>
    <w:rsid w:val="009858E4"/>
    <w:rsid w:val="00986A79"/>
    <w:rsid w:val="00986E06"/>
    <w:rsid w:val="00986E24"/>
    <w:rsid w:val="00986FCF"/>
    <w:rsid w:val="0098711C"/>
    <w:rsid w:val="0098719A"/>
    <w:rsid w:val="009873B8"/>
    <w:rsid w:val="0098771C"/>
    <w:rsid w:val="00987C26"/>
    <w:rsid w:val="0099034B"/>
    <w:rsid w:val="00990C34"/>
    <w:rsid w:val="009911DE"/>
    <w:rsid w:val="00991A6A"/>
    <w:rsid w:val="00991FB7"/>
    <w:rsid w:val="00992AC9"/>
    <w:rsid w:val="00993AF8"/>
    <w:rsid w:val="00994670"/>
    <w:rsid w:val="009946BB"/>
    <w:rsid w:val="00994A6D"/>
    <w:rsid w:val="009952D6"/>
    <w:rsid w:val="009958DB"/>
    <w:rsid w:val="00995AF0"/>
    <w:rsid w:val="00995D10"/>
    <w:rsid w:val="00996834"/>
    <w:rsid w:val="00996A3A"/>
    <w:rsid w:val="00996AAB"/>
    <w:rsid w:val="00996ADD"/>
    <w:rsid w:val="00996E9B"/>
    <w:rsid w:val="00996F7F"/>
    <w:rsid w:val="009973A9"/>
    <w:rsid w:val="009974C9"/>
    <w:rsid w:val="009976F8"/>
    <w:rsid w:val="00997AC1"/>
    <w:rsid w:val="009A0281"/>
    <w:rsid w:val="009A0A01"/>
    <w:rsid w:val="009A0E22"/>
    <w:rsid w:val="009A1067"/>
    <w:rsid w:val="009A13E4"/>
    <w:rsid w:val="009A1C79"/>
    <w:rsid w:val="009A28DE"/>
    <w:rsid w:val="009A2B95"/>
    <w:rsid w:val="009A2BA2"/>
    <w:rsid w:val="009A2D98"/>
    <w:rsid w:val="009A2FBF"/>
    <w:rsid w:val="009A3DE7"/>
    <w:rsid w:val="009A3E4A"/>
    <w:rsid w:val="009A4238"/>
    <w:rsid w:val="009A4464"/>
    <w:rsid w:val="009A4E47"/>
    <w:rsid w:val="009A51E8"/>
    <w:rsid w:val="009A563F"/>
    <w:rsid w:val="009A572B"/>
    <w:rsid w:val="009A61D0"/>
    <w:rsid w:val="009A62C7"/>
    <w:rsid w:val="009A631A"/>
    <w:rsid w:val="009A6CD7"/>
    <w:rsid w:val="009A71ED"/>
    <w:rsid w:val="009A7396"/>
    <w:rsid w:val="009A7E0F"/>
    <w:rsid w:val="009B0375"/>
    <w:rsid w:val="009B09CA"/>
    <w:rsid w:val="009B1251"/>
    <w:rsid w:val="009B171F"/>
    <w:rsid w:val="009B181F"/>
    <w:rsid w:val="009B1D99"/>
    <w:rsid w:val="009B1F79"/>
    <w:rsid w:val="009B1FB0"/>
    <w:rsid w:val="009B22EA"/>
    <w:rsid w:val="009B2941"/>
    <w:rsid w:val="009B2E55"/>
    <w:rsid w:val="009B34AF"/>
    <w:rsid w:val="009B3665"/>
    <w:rsid w:val="009B3E2F"/>
    <w:rsid w:val="009B42D6"/>
    <w:rsid w:val="009B4357"/>
    <w:rsid w:val="009B44A1"/>
    <w:rsid w:val="009B4593"/>
    <w:rsid w:val="009B45BE"/>
    <w:rsid w:val="009B57C6"/>
    <w:rsid w:val="009B5DE2"/>
    <w:rsid w:val="009B5FBE"/>
    <w:rsid w:val="009B6094"/>
    <w:rsid w:val="009B62B2"/>
    <w:rsid w:val="009B67EF"/>
    <w:rsid w:val="009B6E29"/>
    <w:rsid w:val="009B714E"/>
    <w:rsid w:val="009B7AF0"/>
    <w:rsid w:val="009B7C8D"/>
    <w:rsid w:val="009B7FEC"/>
    <w:rsid w:val="009C00FE"/>
    <w:rsid w:val="009C05CF"/>
    <w:rsid w:val="009C0A2B"/>
    <w:rsid w:val="009C17A6"/>
    <w:rsid w:val="009C17CC"/>
    <w:rsid w:val="009C1891"/>
    <w:rsid w:val="009C1D4D"/>
    <w:rsid w:val="009C269E"/>
    <w:rsid w:val="009C2802"/>
    <w:rsid w:val="009C31A0"/>
    <w:rsid w:val="009C377F"/>
    <w:rsid w:val="009C3BCA"/>
    <w:rsid w:val="009C3CE3"/>
    <w:rsid w:val="009C3E80"/>
    <w:rsid w:val="009C4AC0"/>
    <w:rsid w:val="009C4B33"/>
    <w:rsid w:val="009C54DD"/>
    <w:rsid w:val="009C5D7C"/>
    <w:rsid w:val="009C5E10"/>
    <w:rsid w:val="009C6641"/>
    <w:rsid w:val="009C6EAF"/>
    <w:rsid w:val="009C7483"/>
    <w:rsid w:val="009C76B7"/>
    <w:rsid w:val="009C7B34"/>
    <w:rsid w:val="009D039D"/>
    <w:rsid w:val="009D0FF0"/>
    <w:rsid w:val="009D1407"/>
    <w:rsid w:val="009D2180"/>
    <w:rsid w:val="009D21AF"/>
    <w:rsid w:val="009D2C7B"/>
    <w:rsid w:val="009D2DCC"/>
    <w:rsid w:val="009D3899"/>
    <w:rsid w:val="009D3F58"/>
    <w:rsid w:val="009D402E"/>
    <w:rsid w:val="009D4334"/>
    <w:rsid w:val="009D4ED3"/>
    <w:rsid w:val="009D55C4"/>
    <w:rsid w:val="009D5636"/>
    <w:rsid w:val="009D581B"/>
    <w:rsid w:val="009D64C2"/>
    <w:rsid w:val="009D669C"/>
    <w:rsid w:val="009D6A2F"/>
    <w:rsid w:val="009D6C88"/>
    <w:rsid w:val="009D6CD4"/>
    <w:rsid w:val="009D6D24"/>
    <w:rsid w:val="009D7EC4"/>
    <w:rsid w:val="009E0085"/>
    <w:rsid w:val="009E02FE"/>
    <w:rsid w:val="009E035B"/>
    <w:rsid w:val="009E0508"/>
    <w:rsid w:val="009E06D0"/>
    <w:rsid w:val="009E091F"/>
    <w:rsid w:val="009E12F0"/>
    <w:rsid w:val="009E172C"/>
    <w:rsid w:val="009E1AD1"/>
    <w:rsid w:val="009E200E"/>
    <w:rsid w:val="009E20E4"/>
    <w:rsid w:val="009E22F1"/>
    <w:rsid w:val="009E2B73"/>
    <w:rsid w:val="009E36E8"/>
    <w:rsid w:val="009E3923"/>
    <w:rsid w:val="009E3992"/>
    <w:rsid w:val="009E3B70"/>
    <w:rsid w:val="009E3B7F"/>
    <w:rsid w:val="009E477C"/>
    <w:rsid w:val="009E4C0D"/>
    <w:rsid w:val="009E4D83"/>
    <w:rsid w:val="009E4FC6"/>
    <w:rsid w:val="009E511C"/>
    <w:rsid w:val="009E5973"/>
    <w:rsid w:val="009E5A48"/>
    <w:rsid w:val="009E5A9F"/>
    <w:rsid w:val="009E5AC1"/>
    <w:rsid w:val="009E5D0D"/>
    <w:rsid w:val="009E5EE0"/>
    <w:rsid w:val="009E6705"/>
    <w:rsid w:val="009E6747"/>
    <w:rsid w:val="009E6A85"/>
    <w:rsid w:val="009E6DAD"/>
    <w:rsid w:val="009E706D"/>
    <w:rsid w:val="009E7E16"/>
    <w:rsid w:val="009F0A0A"/>
    <w:rsid w:val="009F0B82"/>
    <w:rsid w:val="009F1100"/>
    <w:rsid w:val="009F14DD"/>
    <w:rsid w:val="009F17CB"/>
    <w:rsid w:val="009F1B52"/>
    <w:rsid w:val="009F1BBC"/>
    <w:rsid w:val="009F1EC9"/>
    <w:rsid w:val="009F26E4"/>
    <w:rsid w:val="009F290C"/>
    <w:rsid w:val="009F2C49"/>
    <w:rsid w:val="009F307D"/>
    <w:rsid w:val="009F3903"/>
    <w:rsid w:val="009F3EDD"/>
    <w:rsid w:val="009F4327"/>
    <w:rsid w:val="009F450D"/>
    <w:rsid w:val="009F45EF"/>
    <w:rsid w:val="009F48A8"/>
    <w:rsid w:val="009F49EC"/>
    <w:rsid w:val="009F5B1B"/>
    <w:rsid w:val="009F5B65"/>
    <w:rsid w:val="009F5DC3"/>
    <w:rsid w:val="009F636D"/>
    <w:rsid w:val="009F63A2"/>
    <w:rsid w:val="009F6EF3"/>
    <w:rsid w:val="009F717B"/>
    <w:rsid w:val="009F72A9"/>
    <w:rsid w:val="009F7336"/>
    <w:rsid w:val="009F77C8"/>
    <w:rsid w:val="009F7C3E"/>
    <w:rsid w:val="00A0049B"/>
    <w:rsid w:val="00A0098F"/>
    <w:rsid w:val="00A00B98"/>
    <w:rsid w:val="00A00CBB"/>
    <w:rsid w:val="00A00DE3"/>
    <w:rsid w:val="00A00E41"/>
    <w:rsid w:val="00A00E85"/>
    <w:rsid w:val="00A013FD"/>
    <w:rsid w:val="00A016FE"/>
    <w:rsid w:val="00A017C7"/>
    <w:rsid w:val="00A02289"/>
    <w:rsid w:val="00A02391"/>
    <w:rsid w:val="00A02B0E"/>
    <w:rsid w:val="00A02DCE"/>
    <w:rsid w:val="00A02E96"/>
    <w:rsid w:val="00A0314B"/>
    <w:rsid w:val="00A035C0"/>
    <w:rsid w:val="00A03D0E"/>
    <w:rsid w:val="00A03EEA"/>
    <w:rsid w:val="00A03FAB"/>
    <w:rsid w:val="00A041D4"/>
    <w:rsid w:val="00A043F3"/>
    <w:rsid w:val="00A04451"/>
    <w:rsid w:val="00A04A20"/>
    <w:rsid w:val="00A04A46"/>
    <w:rsid w:val="00A04A6D"/>
    <w:rsid w:val="00A05DB6"/>
    <w:rsid w:val="00A0692D"/>
    <w:rsid w:val="00A071CC"/>
    <w:rsid w:val="00A074E3"/>
    <w:rsid w:val="00A07862"/>
    <w:rsid w:val="00A07E35"/>
    <w:rsid w:val="00A07F72"/>
    <w:rsid w:val="00A102D1"/>
    <w:rsid w:val="00A107F4"/>
    <w:rsid w:val="00A10948"/>
    <w:rsid w:val="00A10C2C"/>
    <w:rsid w:val="00A10F4F"/>
    <w:rsid w:val="00A1129A"/>
    <w:rsid w:val="00A114A6"/>
    <w:rsid w:val="00A1168F"/>
    <w:rsid w:val="00A11A98"/>
    <w:rsid w:val="00A11E21"/>
    <w:rsid w:val="00A121F3"/>
    <w:rsid w:val="00A12635"/>
    <w:rsid w:val="00A12AA8"/>
    <w:rsid w:val="00A12C61"/>
    <w:rsid w:val="00A12D3B"/>
    <w:rsid w:val="00A13064"/>
    <w:rsid w:val="00A13772"/>
    <w:rsid w:val="00A137DF"/>
    <w:rsid w:val="00A13864"/>
    <w:rsid w:val="00A14088"/>
    <w:rsid w:val="00A144CF"/>
    <w:rsid w:val="00A14776"/>
    <w:rsid w:val="00A148C6"/>
    <w:rsid w:val="00A15040"/>
    <w:rsid w:val="00A1509A"/>
    <w:rsid w:val="00A153EA"/>
    <w:rsid w:val="00A15461"/>
    <w:rsid w:val="00A1571A"/>
    <w:rsid w:val="00A158E0"/>
    <w:rsid w:val="00A160B1"/>
    <w:rsid w:val="00A16292"/>
    <w:rsid w:val="00A1640F"/>
    <w:rsid w:val="00A166D7"/>
    <w:rsid w:val="00A16AD7"/>
    <w:rsid w:val="00A16DAA"/>
    <w:rsid w:val="00A1731B"/>
    <w:rsid w:val="00A2033D"/>
    <w:rsid w:val="00A21722"/>
    <w:rsid w:val="00A21C45"/>
    <w:rsid w:val="00A222B8"/>
    <w:rsid w:val="00A22D95"/>
    <w:rsid w:val="00A23C60"/>
    <w:rsid w:val="00A23E38"/>
    <w:rsid w:val="00A23EBC"/>
    <w:rsid w:val="00A24BB9"/>
    <w:rsid w:val="00A24FBA"/>
    <w:rsid w:val="00A2542E"/>
    <w:rsid w:val="00A25CBA"/>
    <w:rsid w:val="00A25F10"/>
    <w:rsid w:val="00A2652F"/>
    <w:rsid w:val="00A266E3"/>
    <w:rsid w:val="00A26946"/>
    <w:rsid w:val="00A26AC1"/>
    <w:rsid w:val="00A26F07"/>
    <w:rsid w:val="00A26FC9"/>
    <w:rsid w:val="00A27AFF"/>
    <w:rsid w:val="00A3012C"/>
    <w:rsid w:val="00A30273"/>
    <w:rsid w:val="00A3027D"/>
    <w:rsid w:val="00A30A60"/>
    <w:rsid w:val="00A30E9C"/>
    <w:rsid w:val="00A30F46"/>
    <w:rsid w:val="00A3135D"/>
    <w:rsid w:val="00A3220E"/>
    <w:rsid w:val="00A32679"/>
    <w:rsid w:val="00A328FA"/>
    <w:rsid w:val="00A32CCE"/>
    <w:rsid w:val="00A32EEC"/>
    <w:rsid w:val="00A32FD1"/>
    <w:rsid w:val="00A33321"/>
    <w:rsid w:val="00A33839"/>
    <w:rsid w:val="00A33A73"/>
    <w:rsid w:val="00A33ABB"/>
    <w:rsid w:val="00A341CF"/>
    <w:rsid w:val="00A34534"/>
    <w:rsid w:val="00A348CD"/>
    <w:rsid w:val="00A356AB"/>
    <w:rsid w:val="00A35C78"/>
    <w:rsid w:val="00A36A8D"/>
    <w:rsid w:val="00A36B60"/>
    <w:rsid w:val="00A36E03"/>
    <w:rsid w:val="00A36E33"/>
    <w:rsid w:val="00A37CF4"/>
    <w:rsid w:val="00A37D27"/>
    <w:rsid w:val="00A37FBE"/>
    <w:rsid w:val="00A40248"/>
    <w:rsid w:val="00A40403"/>
    <w:rsid w:val="00A40822"/>
    <w:rsid w:val="00A414F1"/>
    <w:rsid w:val="00A4180B"/>
    <w:rsid w:val="00A41C78"/>
    <w:rsid w:val="00A4247E"/>
    <w:rsid w:val="00A42F6C"/>
    <w:rsid w:val="00A43090"/>
    <w:rsid w:val="00A43E7A"/>
    <w:rsid w:val="00A44418"/>
    <w:rsid w:val="00A44442"/>
    <w:rsid w:val="00A444D7"/>
    <w:rsid w:val="00A4464F"/>
    <w:rsid w:val="00A446E8"/>
    <w:rsid w:val="00A44791"/>
    <w:rsid w:val="00A457D5"/>
    <w:rsid w:val="00A45AC8"/>
    <w:rsid w:val="00A45BE4"/>
    <w:rsid w:val="00A45C3F"/>
    <w:rsid w:val="00A45F9C"/>
    <w:rsid w:val="00A47598"/>
    <w:rsid w:val="00A47C68"/>
    <w:rsid w:val="00A47DA0"/>
    <w:rsid w:val="00A50459"/>
    <w:rsid w:val="00A5052A"/>
    <w:rsid w:val="00A51269"/>
    <w:rsid w:val="00A51284"/>
    <w:rsid w:val="00A51CB7"/>
    <w:rsid w:val="00A52904"/>
    <w:rsid w:val="00A529E5"/>
    <w:rsid w:val="00A52A7B"/>
    <w:rsid w:val="00A52A82"/>
    <w:rsid w:val="00A53457"/>
    <w:rsid w:val="00A53758"/>
    <w:rsid w:val="00A5384C"/>
    <w:rsid w:val="00A53E87"/>
    <w:rsid w:val="00A545ED"/>
    <w:rsid w:val="00A54CC6"/>
    <w:rsid w:val="00A55054"/>
    <w:rsid w:val="00A55141"/>
    <w:rsid w:val="00A552B4"/>
    <w:rsid w:val="00A55554"/>
    <w:rsid w:val="00A55942"/>
    <w:rsid w:val="00A55989"/>
    <w:rsid w:val="00A55AE3"/>
    <w:rsid w:val="00A56089"/>
    <w:rsid w:val="00A56322"/>
    <w:rsid w:val="00A564B2"/>
    <w:rsid w:val="00A56EEF"/>
    <w:rsid w:val="00A5724D"/>
    <w:rsid w:val="00A573D3"/>
    <w:rsid w:val="00A57903"/>
    <w:rsid w:val="00A579E2"/>
    <w:rsid w:val="00A601C3"/>
    <w:rsid w:val="00A60335"/>
    <w:rsid w:val="00A606FF"/>
    <w:rsid w:val="00A60893"/>
    <w:rsid w:val="00A60DC4"/>
    <w:rsid w:val="00A60F2B"/>
    <w:rsid w:val="00A6106F"/>
    <w:rsid w:val="00A61546"/>
    <w:rsid w:val="00A61563"/>
    <w:rsid w:val="00A616CC"/>
    <w:rsid w:val="00A6243F"/>
    <w:rsid w:val="00A631F5"/>
    <w:rsid w:val="00A63459"/>
    <w:rsid w:val="00A639AC"/>
    <w:rsid w:val="00A63A0F"/>
    <w:rsid w:val="00A63E46"/>
    <w:rsid w:val="00A64326"/>
    <w:rsid w:val="00A648C1"/>
    <w:rsid w:val="00A648D2"/>
    <w:rsid w:val="00A64E94"/>
    <w:rsid w:val="00A64F51"/>
    <w:rsid w:val="00A64F6A"/>
    <w:rsid w:val="00A65030"/>
    <w:rsid w:val="00A651F3"/>
    <w:rsid w:val="00A657B9"/>
    <w:rsid w:val="00A659BB"/>
    <w:rsid w:val="00A65EB1"/>
    <w:rsid w:val="00A65F69"/>
    <w:rsid w:val="00A663DE"/>
    <w:rsid w:val="00A66459"/>
    <w:rsid w:val="00A66798"/>
    <w:rsid w:val="00A6705D"/>
    <w:rsid w:val="00A674EA"/>
    <w:rsid w:val="00A67B47"/>
    <w:rsid w:val="00A67E3F"/>
    <w:rsid w:val="00A67F46"/>
    <w:rsid w:val="00A71242"/>
    <w:rsid w:val="00A71606"/>
    <w:rsid w:val="00A7370B"/>
    <w:rsid w:val="00A73D03"/>
    <w:rsid w:val="00A74253"/>
    <w:rsid w:val="00A7426C"/>
    <w:rsid w:val="00A74775"/>
    <w:rsid w:val="00A7488F"/>
    <w:rsid w:val="00A74981"/>
    <w:rsid w:val="00A74AA3"/>
    <w:rsid w:val="00A74CB5"/>
    <w:rsid w:val="00A74F04"/>
    <w:rsid w:val="00A75A3B"/>
    <w:rsid w:val="00A75E7C"/>
    <w:rsid w:val="00A75FE6"/>
    <w:rsid w:val="00A76185"/>
    <w:rsid w:val="00A76492"/>
    <w:rsid w:val="00A7673F"/>
    <w:rsid w:val="00A80524"/>
    <w:rsid w:val="00A8054D"/>
    <w:rsid w:val="00A80ABB"/>
    <w:rsid w:val="00A80E14"/>
    <w:rsid w:val="00A80FCF"/>
    <w:rsid w:val="00A81689"/>
    <w:rsid w:val="00A81BD7"/>
    <w:rsid w:val="00A82050"/>
    <w:rsid w:val="00A82093"/>
    <w:rsid w:val="00A82249"/>
    <w:rsid w:val="00A828C1"/>
    <w:rsid w:val="00A82B30"/>
    <w:rsid w:val="00A83181"/>
    <w:rsid w:val="00A834C7"/>
    <w:rsid w:val="00A83688"/>
    <w:rsid w:val="00A839CD"/>
    <w:rsid w:val="00A83A83"/>
    <w:rsid w:val="00A844E5"/>
    <w:rsid w:val="00A84B9C"/>
    <w:rsid w:val="00A85A64"/>
    <w:rsid w:val="00A85EFB"/>
    <w:rsid w:val="00A8673B"/>
    <w:rsid w:val="00A86D16"/>
    <w:rsid w:val="00A86EB3"/>
    <w:rsid w:val="00A874C0"/>
    <w:rsid w:val="00A87791"/>
    <w:rsid w:val="00A87875"/>
    <w:rsid w:val="00A87C1F"/>
    <w:rsid w:val="00A9025F"/>
    <w:rsid w:val="00A909E1"/>
    <w:rsid w:val="00A90E58"/>
    <w:rsid w:val="00A91311"/>
    <w:rsid w:val="00A91A77"/>
    <w:rsid w:val="00A91DEF"/>
    <w:rsid w:val="00A92781"/>
    <w:rsid w:val="00A92A97"/>
    <w:rsid w:val="00A930FF"/>
    <w:rsid w:val="00A93A56"/>
    <w:rsid w:val="00A93B37"/>
    <w:rsid w:val="00A940EC"/>
    <w:rsid w:val="00A949AB"/>
    <w:rsid w:val="00A94B5A"/>
    <w:rsid w:val="00A94D8B"/>
    <w:rsid w:val="00A95331"/>
    <w:rsid w:val="00A95A9C"/>
    <w:rsid w:val="00A95BF7"/>
    <w:rsid w:val="00A95F0D"/>
    <w:rsid w:val="00A964F8"/>
    <w:rsid w:val="00A9658F"/>
    <w:rsid w:val="00A96590"/>
    <w:rsid w:val="00A96AF6"/>
    <w:rsid w:val="00A96C16"/>
    <w:rsid w:val="00A972D0"/>
    <w:rsid w:val="00A976F4"/>
    <w:rsid w:val="00A97BE1"/>
    <w:rsid w:val="00AA02BE"/>
    <w:rsid w:val="00AA0532"/>
    <w:rsid w:val="00AA0758"/>
    <w:rsid w:val="00AA12AE"/>
    <w:rsid w:val="00AA1D10"/>
    <w:rsid w:val="00AA1D67"/>
    <w:rsid w:val="00AA2C2C"/>
    <w:rsid w:val="00AA3771"/>
    <w:rsid w:val="00AA3935"/>
    <w:rsid w:val="00AA47BE"/>
    <w:rsid w:val="00AA550E"/>
    <w:rsid w:val="00AA579E"/>
    <w:rsid w:val="00AA59F7"/>
    <w:rsid w:val="00AA606D"/>
    <w:rsid w:val="00AA60F4"/>
    <w:rsid w:val="00AA622A"/>
    <w:rsid w:val="00AA6F9D"/>
    <w:rsid w:val="00AA7175"/>
    <w:rsid w:val="00AA71BB"/>
    <w:rsid w:val="00AA7422"/>
    <w:rsid w:val="00AA75AF"/>
    <w:rsid w:val="00AA7ABB"/>
    <w:rsid w:val="00AA7D46"/>
    <w:rsid w:val="00AB0019"/>
    <w:rsid w:val="00AB0423"/>
    <w:rsid w:val="00AB1553"/>
    <w:rsid w:val="00AB17BA"/>
    <w:rsid w:val="00AB1B68"/>
    <w:rsid w:val="00AB1E57"/>
    <w:rsid w:val="00AB1F78"/>
    <w:rsid w:val="00AB22FE"/>
    <w:rsid w:val="00AB2469"/>
    <w:rsid w:val="00AB261D"/>
    <w:rsid w:val="00AB2A87"/>
    <w:rsid w:val="00AB2BFA"/>
    <w:rsid w:val="00AB2D6A"/>
    <w:rsid w:val="00AB338D"/>
    <w:rsid w:val="00AB347C"/>
    <w:rsid w:val="00AB373F"/>
    <w:rsid w:val="00AB38A9"/>
    <w:rsid w:val="00AB3E02"/>
    <w:rsid w:val="00AB3EB4"/>
    <w:rsid w:val="00AB44AC"/>
    <w:rsid w:val="00AB47DE"/>
    <w:rsid w:val="00AB4B58"/>
    <w:rsid w:val="00AB5069"/>
    <w:rsid w:val="00AB59D8"/>
    <w:rsid w:val="00AB5B34"/>
    <w:rsid w:val="00AB64F6"/>
    <w:rsid w:val="00AB6B4C"/>
    <w:rsid w:val="00AB6C65"/>
    <w:rsid w:val="00AB6F67"/>
    <w:rsid w:val="00AB703C"/>
    <w:rsid w:val="00AB72C9"/>
    <w:rsid w:val="00AB74AC"/>
    <w:rsid w:val="00AB7601"/>
    <w:rsid w:val="00AB7EB3"/>
    <w:rsid w:val="00AB7F49"/>
    <w:rsid w:val="00AC0150"/>
    <w:rsid w:val="00AC033E"/>
    <w:rsid w:val="00AC097C"/>
    <w:rsid w:val="00AC191F"/>
    <w:rsid w:val="00AC1DB0"/>
    <w:rsid w:val="00AC20D3"/>
    <w:rsid w:val="00AC229A"/>
    <w:rsid w:val="00AC2359"/>
    <w:rsid w:val="00AC3124"/>
    <w:rsid w:val="00AC341A"/>
    <w:rsid w:val="00AC3A02"/>
    <w:rsid w:val="00AC3D69"/>
    <w:rsid w:val="00AC4066"/>
    <w:rsid w:val="00AC45B6"/>
    <w:rsid w:val="00AC47B6"/>
    <w:rsid w:val="00AC4E26"/>
    <w:rsid w:val="00AC5324"/>
    <w:rsid w:val="00AC5815"/>
    <w:rsid w:val="00AC5BAF"/>
    <w:rsid w:val="00AC6745"/>
    <w:rsid w:val="00AC68AE"/>
    <w:rsid w:val="00AC691A"/>
    <w:rsid w:val="00AC6B13"/>
    <w:rsid w:val="00AC6D90"/>
    <w:rsid w:val="00AC75DD"/>
    <w:rsid w:val="00AC7F45"/>
    <w:rsid w:val="00AD0A54"/>
    <w:rsid w:val="00AD0BFA"/>
    <w:rsid w:val="00AD194B"/>
    <w:rsid w:val="00AD2269"/>
    <w:rsid w:val="00AD288E"/>
    <w:rsid w:val="00AD298C"/>
    <w:rsid w:val="00AD2DA0"/>
    <w:rsid w:val="00AD337A"/>
    <w:rsid w:val="00AD4DCF"/>
    <w:rsid w:val="00AD63AB"/>
    <w:rsid w:val="00AD64E1"/>
    <w:rsid w:val="00AD65C4"/>
    <w:rsid w:val="00AD6D2F"/>
    <w:rsid w:val="00AD7E53"/>
    <w:rsid w:val="00AE00E7"/>
    <w:rsid w:val="00AE0242"/>
    <w:rsid w:val="00AE04F3"/>
    <w:rsid w:val="00AE0E3C"/>
    <w:rsid w:val="00AE0E3D"/>
    <w:rsid w:val="00AE1CB3"/>
    <w:rsid w:val="00AE2301"/>
    <w:rsid w:val="00AE2527"/>
    <w:rsid w:val="00AE265C"/>
    <w:rsid w:val="00AE2A31"/>
    <w:rsid w:val="00AE2A70"/>
    <w:rsid w:val="00AE2C78"/>
    <w:rsid w:val="00AE2DE5"/>
    <w:rsid w:val="00AE35BF"/>
    <w:rsid w:val="00AE36D7"/>
    <w:rsid w:val="00AE3CA7"/>
    <w:rsid w:val="00AE3F0C"/>
    <w:rsid w:val="00AE423A"/>
    <w:rsid w:val="00AE474B"/>
    <w:rsid w:val="00AE4F79"/>
    <w:rsid w:val="00AE5015"/>
    <w:rsid w:val="00AE518B"/>
    <w:rsid w:val="00AE5448"/>
    <w:rsid w:val="00AE5595"/>
    <w:rsid w:val="00AE573F"/>
    <w:rsid w:val="00AE5954"/>
    <w:rsid w:val="00AE59B4"/>
    <w:rsid w:val="00AE5CE5"/>
    <w:rsid w:val="00AE6200"/>
    <w:rsid w:val="00AE6677"/>
    <w:rsid w:val="00AE6E2D"/>
    <w:rsid w:val="00AF02F4"/>
    <w:rsid w:val="00AF04EF"/>
    <w:rsid w:val="00AF0816"/>
    <w:rsid w:val="00AF0852"/>
    <w:rsid w:val="00AF134D"/>
    <w:rsid w:val="00AF1421"/>
    <w:rsid w:val="00AF1C57"/>
    <w:rsid w:val="00AF2372"/>
    <w:rsid w:val="00AF2576"/>
    <w:rsid w:val="00AF2937"/>
    <w:rsid w:val="00AF2945"/>
    <w:rsid w:val="00AF2FFF"/>
    <w:rsid w:val="00AF39A2"/>
    <w:rsid w:val="00AF3C94"/>
    <w:rsid w:val="00AF3C99"/>
    <w:rsid w:val="00AF47BB"/>
    <w:rsid w:val="00AF519F"/>
    <w:rsid w:val="00AF52CA"/>
    <w:rsid w:val="00AF589D"/>
    <w:rsid w:val="00AF5B88"/>
    <w:rsid w:val="00AF5E4A"/>
    <w:rsid w:val="00AF610A"/>
    <w:rsid w:val="00AF63D3"/>
    <w:rsid w:val="00AF67B4"/>
    <w:rsid w:val="00AF694F"/>
    <w:rsid w:val="00AF6D3A"/>
    <w:rsid w:val="00AF6FA4"/>
    <w:rsid w:val="00AF730B"/>
    <w:rsid w:val="00AF7474"/>
    <w:rsid w:val="00B00088"/>
    <w:rsid w:val="00B000E1"/>
    <w:rsid w:val="00B00BED"/>
    <w:rsid w:val="00B00C4E"/>
    <w:rsid w:val="00B01244"/>
    <w:rsid w:val="00B0134E"/>
    <w:rsid w:val="00B015DD"/>
    <w:rsid w:val="00B02517"/>
    <w:rsid w:val="00B0267F"/>
    <w:rsid w:val="00B02B2A"/>
    <w:rsid w:val="00B02E6B"/>
    <w:rsid w:val="00B03994"/>
    <w:rsid w:val="00B03ADF"/>
    <w:rsid w:val="00B03AE3"/>
    <w:rsid w:val="00B03C56"/>
    <w:rsid w:val="00B03E11"/>
    <w:rsid w:val="00B0426B"/>
    <w:rsid w:val="00B0436B"/>
    <w:rsid w:val="00B0443D"/>
    <w:rsid w:val="00B04B0F"/>
    <w:rsid w:val="00B04BBB"/>
    <w:rsid w:val="00B05064"/>
    <w:rsid w:val="00B051B4"/>
    <w:rsid w:val="00B05394"/>
    <w:rsid w:val="00B0606A"/>
    <w:rsid w:val="00B06271"/>
    <w:rsid w:val="00B067C3"/>
    <w:rsid w:val="00B06801"/>
    <w:rsid w:val="00B06BB5"/>
    <w:rsid w:val="00B06F81"/>
    <w:rsid w:val="00B06FFA"/>
    <w:rsid w:val="00B07C1F"/>
    <w:rsid w:val="00B07D72"/>
    <w:rsid w:val="00B10276"/>
    <w:rsid w:val="00B1070E"/>
    <w:rsid w:val="00B10BFE"/>
    <w:rsid w:val="00B11500"/>
    <w:rsid w:val="00B116E7"/>
    <w:rsid w:val="00B11FD7"/>
    <w:rsid w:val="00B12119"/>
    <w:rsid w:val="00B12A4F"/>
    <w:rsid w:val="00B12BC4"/>
    <w:rsid w:val="00B12C7D"/>
    <w:rsid w:val="00B12F73"/>
    <w:rsid w:val="00B12FAA"/>
    <w:rsid w:val="00B130E0"/>
    <w:rsid w:val="00B1356E"/>
    <w:rsid w:val="00B1563C"/>
    <w:rsid w:val="00B15C65"/>
    <w:rsid w:val="00B162B2"/>
    <w:rsid w:val="00B1646E"/>
    <w:rsid w:val="00B16A9C"/>
    <w:rsid w:val="00B16CAB"/>
    <w:rsid w:val="00B16FCB"/>
    <w:rsid w:val="00B17BFC"/>
    <w:rsid w:val="00B17D9D"/>
    <w:rsid w:val="00B2014B"/>
    <w:rsid w:val="00B2066D"/>
    <w:rsid w:val="00B20837"/>
    <w:rsid w:val="00B209EF"/>
    <w:rsid w:val="00B20DFD"/>
    <w:rsid w:val="00B21B07"/>
    <w:rsid w:val="00B22B10"/>
    <w:rsid w:val="00B22B42"/>
    <w:rsid w:val="00B23778"/>
    <w:rsid w:val="00B2380C"/>
    <w:rsid w:val="00B23930"/>
    <w:rsid w:val="00B2397A"/>
    <w:rsid w:val="00B23E72"/>
    <w:rsid w:val="00B2547A"/>
    <w:rsid w:val="00B25F3E"/>
    <w:rsid w:val="00B261F3"/>
    <w:rsid w:val="00B2685F"/>
    <w:rsid w:val="00B270DB"/>
    <w:rsid w:val="00B2776C"/>
    <w:rsid w:val="00B27D4C"/>
    <w:rsid w:val="00B30791"/>
    <w:rsid w:val="00B30D2C"/>
    <w:rsid w:val="00B30D9F"/>
    <w:rsid w:val="00B30DAD"/>
    <w:rsid w:val="00B31007"/>
    <w:rsid w:val="00B314C5"/>
    <w:rsid w:val="00B319F3"/>
    <w:rsid w:val="00B31A14"/>
    <w:rsid w:val="00B32D28"/>
    <w:rsid w:val="00B32E32"/>
    <w:rsid w:val="00B32FFD"/>
    <w:rsid w:val="00B330E3"/>
    <w:rsid w:val="00B3366E"/>
    <w:rsid w:val="00B343F7"/>
    <w:rsid w:val="00B35922"/>
    <w:rsid w:val="00B35C2B"/>
    <w:rsid w:val="00B35DD7"/>
    <w:rsid w:val="00B3617E"/>
    <w:rsid w:val="00B36628"/>
    <w:rsid w:val="00B36970"/>
    <w:rsid w:val="00B370B1"/>
    <w:rsid w:val="00B37573"/>
    <w:rsid w:val="00B37BD1"/>
    <w:rsid w:val="00B37CD3"/>
    <w:rsid w:val="00B40844"/>
    <w:rsid w:val="00B40A52"/>
    <w:rsid w:val="00B40A5E"/>
    <w:rsid w:val="00B419FB"/>
    <w:rsid w:val="00B41A6D"/>
    <w:rsid w:val="00B41C24"/>
    <w:rsid w:val="00B41D13"/>
    <w:rsid w:val="00B41FD5"/>
    <w:rsid w:val="00B421DB"/>
    <w:rsid w:val="00B42283"/>
    <w:rsid w:val="00B42602"/>
    <w:rsid w:val="00B42E4D"/>
    <w:rsid w:val="00B43B1A"/>
    <w:rsid w:val="00B4424C"/>
    <w:rsid w:val="00B444CD"/>
    <w:rsid w:val="00B44B0B"/>
    <w:rsid w:val="00B44F84"/>
    <w:rsid w:val="00B44FE8"/>
    <w:rsid w:val="00B4525E"/>
    <w:rsid w:val="00B45703"/>
    <w:rsid w:val="00B45ADB"/>
    <w:rsid w:val="00B45DC7"/>
    <w:rsid w:val="00B46500"/>
    <w:rsid w:val="00B466EE"/>
    <w:rsid w:val="00B468EE"/>
    <w:rsid w:val="00B46BF1"/>
    <w:rsid w:val="00B46D5C"/>
    <w:rsid w:val="00B473C6"/>
    <w:rsid w:val="00B477B7"/>
    <w:rsid w:val="00B5002C"/>
    <w:rsid w:val="00B50126"/>
    <w:rsid w:val="00B5016D"/>
    <w:rsid w:val="00B5019A"/>
    <w:rsid w:val="00B50330"/>
    <w:rsid w:val="00B506E2"/>
    <w:rsid w:val="00B5070C"/>
    <w:rsid w:val="00B5072E"/>
    <w:rsid w:val="00B515D6"/>
    <w:rsid w:val="00B51718"/>
    <w:rsid w:val="00B519D0"/>
    <w:rsid w:val="00B51D41"/>
    <w:rsid w:val="00B51FCE"/>
    <w:rsid w:val="00B5206F"/>
    <w:rsid w:val="00B524FD"/>
    <w:rsid w:val="00B52691"/>
    <w:rsid w:val="00B52B7D"/>
    <w:rsid w:val="00B52BDD"/>
    <w:rsid w:val="00B52CCE"/>
    <w:rsid w:val="00B52D9F"/>
    <w:rsid w:val="00B53192"/>
    <w:rsid w:val="00B534CB"/>
    <w:rsid w:val="00B53AF2"/>
    <w:rsid w:val="00B54104"/>
    <w:rsid w:val="00B543F8"/>
    <w:rsid w:val="00B5454D"/>
    <w:rsid w:val="00B54B6C"/>
    <w:rsid w:val="00B551A4"/>
    <w:rsid w:val="00B55298"/>
    <w:rsid w:val="00B552A1"/>
    <w:rsid w:val="00B55A8C"/>
    <w:rsid w:val="00B55D64"/>
    <w:rsid w:val="00B56090"/>
    <w:rsid w:val="00B56530"/>
    <w:rsid w:val="00B56837"/>
    <w:rsid w:val="00B579BA"/>
    <w:rsid w:val="00B601B7"/>
    <w:rsid w:val="00B60549"/>
    <w:rsid w:val="00B60706"/>
    <w:rsid w:val="00B6119A"/>
    <w:rsid w:val="00B611CE"/>
    <w:rsid w:val="00B61479"/>
    <w:rsid w:val="00B61502"/>
    <w:rsid w:val="00B61D25"/>
    <w:rsid w:val="00B62665"/>
    <w:rsid w:val="00B62C91"/>
    <w:rsid w:val="00B6319C"/>
    <w:rsid w:val="00B63447"/>
    <w:rsid w:val="00B65513"/>
    <w:rsid w:val="00B65A40"/>
    <w:rsid w:val="00B65DD6"/>
    <w:rsid w:val="00B6650A"/>
    <w:rsid w:val="00B66AD7"/>
    <w:rsid w:val="00B66C4A"/>
    <w:rsid w:val="00B66DD3"/>
    <w:rsid w:val="00B679E8"/>
    <w:rsid w:val="00B67C02"/>
    <w:rsid w:val="00B703E2"/>
    <w:rsid w:val="00B70D56"/>
    <w:rsid w:val="00B70F37"/>
    <w:rsid w:val="00B7120F"/>
    <w:rsid w:val="00B71677"/>
    <w:rsid w:val="00B71AA8"/>
    <w:rsid w:val="00B71FC1"/>
    <w:rsid w:val="00B7252C"/>
    <w:rsid w:val="00B7298D"/>
    <w:rsid w:val="00B72A94"/>
    <w:rsid w:val="00B72E31"/>
    <w:rsid w:val="00B73333"/>
    <w:rsid w:val="00B73589"/>
    <w:rsid w:val="00B736D0"/>
    <w:rsid w:val="00B738AB"/>
    <w:rsid w:val="00B739C0"/>
    <w:rsid w:val="00B73E2A"/>
    <w:rsid w:val="00B7449D"/>
    <w:rsid w:val="00B752BA"/>
    <w:rsid w:val="00B7532B"/>
    <w:rsid w:val="00B75A9B"/>
    <w:rsid w:val="00B76473"/>
    <w:rsid w:val="00B764A4"/>
    <w:rsid w:val="00B76859"/>
    <w:rsid w:val="00B76D24"/>
    <w:rsid w:val="00B7726F"/>
    <w:rsid w:val="00B77276"/>
    <w:rsid w:val="00B77A7B"/>
    <w:rsid w:val="00B77B0D"/>
    <w:rsid w:val="00B80059"/>
    <w:rsid w:val="00B80355"/>
    <w:rsid w:val="00B80687"/>
    <w:rsid w:val="00B80BD8"/>
    <w:rsid w:val="00B80CC2"/>
    <w:rsid w:val="00B80E91"/>
    <w:rsid w:val="00B8115D"/>
    <w:rsid w:val="00B819AA"/>
    <w:rsid w:val="00B81B93"/>
    <w:rsid w:val="00B825EA"/>
    <w:rsid w:val="00B827F2"/>
    <w:rsid w:val="00B831A4"/>
    <w:rsid w:val="00B83556"/>
    <w:rsid w:val="00B836A8"/>
    <w:rsid w:val="00B84055"/>
    <w:rsid w:val="00B846E7"/>
    <w:rsid w:val="00B84A80"/>
    <w:rsid w:val="00B855F4"/>
    <w:rsid w:val="00B856BD"/>
    <w:rsid w:val="00B8627E"/>
    <w:rsid w:val="00B8642A"/>
    <w:rsid w:val="00B86F0F"/>
    <w:rsid w:val="00B87049"/>
    <w:rsid w:val="00B87157"/>
    <w:rsid w:val="00B87701"/>
    <w:rsid w:val="00B87991"/>
    <w:rsid w:val="00B90508"/>
    <w:rsid w:val="00B909AC"/>
    <w:rsid w:val="00B90B42"/>
    <w:rsid w:val="00B916CD"/>
    <w:rsid w:val="00B91A37"/>
    <w:rsid w:val="00B920DF"/>
    <w:rsid w:val="00B92E39"/>
    <w:rsid w:val="00B93765"/>
    <w:rsid w:val="00B93870"/>
    <w:rsid w:val="00B93A87"/>
    <w:rsid w:val="00B94985"/>
    <w:rsid w:val="00B94EC8"/>
    <w:rsid w:val="00B94F71"/>
    <w:rsid w:val="00B94F99"/>
    <w:rsid w:val="00B951EB"/>
    <w:rsid w:val="00B95521"/>
    <w:rsid w:val="00B95A1B"/>
    <w:rsid w:val="00B95AD8"/>
    <w:rsid w:val="00B96495"/>
    <w:rsid w:val="00B96CF4"/>
    <w:rsid w:val="00B97702"/>
    <w:rsid w:val="00B97A4B"/>
    <w:rsid w:val="00BA01C5"/>
    <w:rsid w:val="00BA0E3B"/>
    <w:rsid w:val="00BA121B"/>
    <w:rsid w:val="00BA1831"/>
    <w:rsid w:val="00BA1A71"/>
    <w:rsid w:val="00BA1C59"/>
    <w:rsid w:val="00BA2100"/>
    <w:rsid w:val="00BA23C6"/>
    <w:rsid w:val="00BA23F7"/>
    <w:rsid w:val="00BA2C5F"/>
    <w:rsid w:val="00BA2CB1"/>
    <w:rsid w:val="00BA2D5C"/>
    <w:rsid w:val="00BA3161"/>
    <w:rsid w:val="00BA31B0"/>
    <w:rsid w:val="00BA33BD"/>
    <w:rsid w:val="00BA3EE6"/>
    <w:rsid w:val="00BA4118"/>
    <w:rsid w:val="00BA4478"/>
    <w:rsid w:val="00BA451E"/>
    <w:rsid w:val="00BA48CE"/>
    <w:rsid w:val="00BA4917"/>
    <w:rsid w:val="00BA4B92"/>
    <w:rsid w:val="00BA4C72"/>
    <w:rsid w:val="00BA4D07"/>
    <w:rsid w:val="00BA4FB1"/>
    <w:rsid w:val="00BA5059"/>
    <w:rsid w:val="00BA5101"/>
    <w:rsid w:val="00BA54A0"/>
    <w:rsid w:val="00BA598A"/>
    <w:rsid w:val="00BA5A02"/>
    <w:rsid w:val="00BA5F29"/>
    <w:rsid w:val="00BA619B"/>
    <w:rsid w:val="00BA6726"/>
    <w:rsid w:val="00BA6CB4"/>
    <w:rsid w:val="00BA6DF1"/>
    <w:rsid w:val="00BA6E64"/>
    <w:rsid w:val="00BA6F75"/>
    <w:rsid w:val="00BA7578"/>
    <w:rsid w:val="00BA76B7"/>
    <w:rsid w:val="00BA7A82"/>
    <w:rsid w:val="00BA7B0F"/>
    <w:rsid w:val="00BA7CA1"/>
    <w:rsid w:val="00BB008E"/>
    <w:rsid w:val="00BB07BA"/>
    <w:rsid w:val="00BB07E3"/>
    <w:rsid w:val="00BB0B05"/>
    <w:rsid w:val="00BB14A0"/>
    <w:rsid w:val="00BB1FE6"/>
    <w:rsid w:val="00BB2068"/>
    <w:rsid w:val="00BB259F"/>
    <w:rsid w:val="00BB2743"/>
    <w:rsid w:val="00BB2D12"/>
    <w:rsid w:val="00BB2D71"/>
    <w:rsid w:val="00BB3614"/>
    <w:rsid w:val="00BB36BE"/>
    <w:rsid w:val="00BB380D"/>
    <w:rsid w:val="00BB3B73"/>
    <w:rsid w:val="00BB4B99"/>
    <w:rsid w:val="00BB540B"/>
    <w:rsid w:val="00BB576A"/>
    <w:rsid w:val="00BB5775"/>
    <w:rsid w:val="00BB5919"/>
    <w:rsid w:val="00BB5F44"/>
    <w:rsid w:val="00BB6100"/>
    <w:rsid w:val="00BB6618"/>
    <w:rsid w:val="00BB6910"/>
    <w:rsid w:val="00BB6FB1"/>
    <w:rsid w:val="00BB72F9"/>
    <w:rsid w:val="00BB776A"/>
    <w:rsid w:val="00BC02EE"/>
    <w:rsid w:val="00BC034C"/>
    <w:rsid w:val="00BC03A1"/>
    <w:rsid w:val="00BC0728"/>
    <w:rsid w:val="00BC0ABD"/>
    <w:rsid w:val="00BC135E"/>
    <w:rsid w:val="00BC16CD"/>
    <w:rsid w:val="00BC1BE9"/>
    <w:rsid w:val="00BC20C2"/>
    <w:rsid w:val="00BC259B"/>
    <w:rsid w:val="00BC299C"/>
    <w:rsid w:val="00BC2B9C"/>
    <w:rsid w:val="00BC2BA1"/>
    <w:rsid w:val="00BC2E55"/>
    <w:rsid w:val="00BC3296"/>
    <w:rsid w:val="00BC375D"/>
    <w:rsid w:val="00BC398C"/>
    <w:rsid w:val="00BC3CBE"/>
    <w:rsid w:val="00BC3D4D"/>
    <w:rsid w:val="00BC42A2"/>
    <w:rsid w:val="00BC42F7"/>
    <w:rsid w:val="00BC430D"/>
    <w:rsid w:val="00BC4410"/>
    <w:rsid w:val="00BC465D"/>
    <w:rsid w:val="00BC51A3"/>
    <w:rsid w:val="00BC53AA"/>
    <w:rsid w:val="00BC56DA"/>
    <w:rsid w:val="00BC5AD0"/>
    <w:rsid w:val="00BC6572"/>
    <w:rsid w:val="00BC6AD3"/>
    <w:rsid w:val="00BC7124"/>
    <w:rsid w:val="00BC7745"/>
    <w:rsid w:val="00BC7C7D"/>
    <w:rsid w:val="00BD00AE"/>
    <w:rsid w:val="00BD0270"/>
    <w:rsid w:val="00BD0539"/>
    <w:rsid w:val="00BD0BE9"/>
    <w:rsid w:val="00BD1340"/>
    <w:rsid w:val="00BD1A4F"/>
    <w:rsid w:val="00BD1AEE"/>
    <w:rsid w:val="00BD1D75"/>
    <w:rsid w:val="00BD25A5"/>
    <w:rsid w:val="00BD28BB"/>
    <w:rsid w:val="00BD34A5"/>
    <w:rsid w:val="00BD3C5A"/>
    <w:rsid w:val="00BD3E85"/>
    <w:rsid w:val="00BD47D5"/>
    <w:rsid w:val="00BD5588"/>
    <w:rsid w:val="00BD55F3"/>
    <w:rsid w:val="00BD57B3"/>
    <w:rsid w:val="00BD5A0B"/>
    <w:rsid w:val="00BD5DFC"/>
    <w:rsid w:val="00BD5F97"/>
    <w:rsid w:val="00BD6707"/>
    <w:rsid w:val="00BD673E"/>
    <w:rsid w:val="00BD6919"/>
    <w:rsid w:val="00BD6923"/>
    <w:rsid w:val="00BD6DA6"/>
    <w:rsid w:val="00BD6F16"/>
    <w:rsid w:val="00BD7654"/>
    <w:rsid w:val="00BD7D72"/>
    <w:rsid w:val="00BE0820"/>
    <w:rsid w:val="00BE099A"/>
    <w:rsid w:val="00BE113F"/>
    <w:rsid w:val="00BE1286"/>
    <w:rsid w:val="00BE1307"/>
    <w:rsid w:val="00BE1A50"/>
    <w:rsid w:val="00BE2CA6"/>
    <w:rsid w:val="00BE2FEE"/>
    <w:rsid w:val="00BE3531"/>
    <w:rsid w:val="00BE3604"/>
    <w:rsid w:val="00BE3746"/>
    <w:rsid w:val="00BE436B"/>
    <w:rsid w:val="00BE4CD1"/>
    <w:rsid w:val="00BE4FC0"/>
    <w:rsid w:val="00BE542D"/>
    <w:rsid w:val="00BE5874"/>
    <w:rsid w:val="00BE6332"/>
    <w:rsid w:val="00BE7B3E"/>
    <w:rsid w:val="00BE7D78"/>
    <w:rsid w:val="00BE7F16"/>
    <w:rsid w:val="00BF030D"/>
    <w:rsid w:val="00BF0C13"/>
    <w:rsid w:val="00BF11C7"/>
    <w:rsid w:val="00BF14D9"/>
    <w:rsid w:val="00BF274D"/>
    <w:rsid w:val="00BF30AA"/>
    <w:rsid w:val="00BF362A"/>
    <w:rsid w:val="00BF3807"/>
    <w:rsid w:val="00BF3BF4"/>
    <w:rsid w:val="00BF4D95"/>
    <w:rsid w:val="00BF509B"/>
    <w:rsid w:val="00BF51C7"/>
    <w:rsid w:val="00BF58EF"/>
    <w:rsid w:val="00BF59EA"/>
    <w:rsid w:val="00BF5BA1"/>
    <w:rsid w:val="00BF5E43"/>
    <w:rsid w:val="00BF63A0"/>
    <w:rsid w:val="00BF64D1"/>
    <w:rsid w:val="00BF703C"/>
    <w:rsid w:val="00BF71CF"/>
    <w:rsid w:val="00BF7229"/>
    <w:rsid w:val="00BF7864"/>
    <w:rsid w:val="00BF7B19"/>
    <w:rsid w:val="00C004F3"/>
    <w:rsid w:val="00C007E3"/>
    <w:rsid w:val="00C008C2"/>
    <w:rsid w:val="00C00CD8"/>
    <w:rsid w:val="00C0123D"/>
    <w:rsid w:val="00C01C3B"/>
    <w:rsid w:val="00C020A5"/>
    <w:rsid w:val="00C02749"/>
    <w:rsid w:val="00C02872"/>
    <w:rsid w:val="00C02CC0"/>
    <w:rsid w:val="00C02FD3"/>
    <w:rsid w:val="00C0431A"/>
    <w:rsid w:val="00C047F4"/>
    <w:rsid w:val="00C04816"/>
    <w:rsid w:val="00C04A64"/>
    <w:rsid w:val="00C04C0C"/>
    <w:rsid w:val="00C04ECB"/>
    <w:rsid w:val="00C04FD3"/>
    <w:rsid w:val="00C05416"/>
    <w:rsid w:val="00C05631"/>
    <w:rsid w:val="00C05A9C"/>
    <w:rsid w:val="00C05C98"/>
    <w:rsid w:val="00C0606D"/>
    <w:rsid w:val="00C063CC"/>
    <w:rsid w:val="00C064CB"/>
    <w:rsid w:val="00C06C32"/>
    <w:rsid w:val="00C06CF9"/>
    <w:rsid w:val="00C100E1"/>
    <w:rsid w:val="00C104A7"/>
    <w:rsid w:val="00C105A6"/>
    <w:rsid w:val="00C105B4"/>
    <w:rsid w:val="00C10CEC"/>
    <w:rsid w:val="00C11328"/>
    <w:rsid w:val="00C11565"/>
    <w:rsid w:val="00C11D82"/>
    <w:rsid w:val="00C11DD6"/>
    <w:rsid w:val="00C12508"/>
    <w:rsid w:val="00C125E8"/>
    <w:rsid w:val="00C12681"/>
    <w:rsid w:val="00C12697"/>
    <w:rsid w:val="00C12E86"/>
    <w:rsid w:val="00C12E9D"/>
    <w:rsid w:val="00C130CB"/>
    <w:rsid w:val="00C13A71"/>
    <w:rsid w:val="00C14108"/>
    <w:rsid w:val="00C14207"/>
    <w:rsid w:val="00C14AA1"/>
    <w:rsid w:val="00C14E9A"/>
    <w:rsid w:val="00C15029"/>
    <w:rsid w:val="00C16072"/>
    <w:rsid w:val="00C16133"/>
    <w:rsid w:val="00C163DE"/>
    <w:rsid w:val="00C1674B"/>
    <w:rsid w:val="00C16AB8"/>
    <w:rsid w:val="00C171AF"/>
    <w:rsid w:val="00C20200"/>
    <w:rsid w:val="00C2045B"/>
    <w:rsid w:val="00C20478"/>
    <w:rsid w:val="00C20517"/>
    <w:rsid w:val="00C208B1"/>
    <w:rsid w:val="00C209FF"/>
    <w:rsid w:val="00C20A8E"/>
    <w:rsid w:val="00C20EE6"/>
    <w:rsid w:val="00C20F3C"/>
    <w:rsid w:val="00C214D7"/>
    <w:rsid w:val="00C21A42"/>
    <w:rsid w:val="00C22499"/>
    <w:rsid w:val="00C2317D"/>
    <w:rsid w:val="00C2322B"/>
    <w:rsid w:val="00C232EB"/>
    <w:rsid w:val="00C2380A"/>
    <w:rsid w:val="00C23888"/>
    <w:rsid w:val="00C23B31"/>
    <w:rsid w:val="00C2411A"/>
    <w:rsid w:val="00C246C6"/>
    <w:rsid w:val="00C247EB"/>
    <w:rsid w:val="00C248D2"/>
    <w:rsid w:val="00C25B3B"/>
    <w:rsid w:val="00C2608F"/>
    <w:rsid w:val="00C26516"/>
    <w:rsid w:val="00C26802"/>
    <w:rsid w:val="00C26AA6"/>
    <w:rsid w:val="00C26CCE"/>
    <w:rsid w:val="00C26F23"/>
    <w:rsid w:val="00C273A8"/>
    <w:rsid w:val="00C2752D"/>
    <w:rsid w:val="00C27875"/>
    <w:rsid w:val="00C278AC"/>
    <w:rsid w:val="00C30B0A"/>
    <w:rsid w:val="00C30E27"/>
    <w:rsid w:val="00C31702"/>
    <w:rsid w:val="00C31916"/>
    <w:rsid w:val="00C31B49"/>
    <w:rsid w:val="00C31B5A"/>
    <w:rsid w:val="00C31FA3"/>
    <w:rsid w:val="00C32230"/>
    <w:rsid w:val="00C326F8"/>
    <w:rsid w:val="00C33139"/>
    <w:rsid w:val="00C332AD"/>
    <w:rsid w:val="00C33484"/>
    <w:rsid w:val="00C33740"/>
    <w:rsid w:val="00C33F67"/>
    <w:rsid w:val="00C34220"/>
    <w:rsid w:val="00C34C68"/>
    <w:rsid w:val="00C34EA5"/>
    <w:rsid w:val="00C355CA"/>
    <w:rsid w:val="00C3561C"/>
    <w:rsid w:val="00C36AA1"/>
    <w:rsid w:val="00C3707B"/>
    <w:rsid w:val="00C37387"/>
    <w:rsid w:val="00C379F3"/>
    <w:rsid w:val="00C37CC3"/>
    <w:rsid w:val="00C408D8"/>
    <w:rsid w:val="00C40CF4"/>
    <w:rsid w:val="00C40DA8"/>
    <w:rsid w:val="00C41CE9"/>
    <w:rsid w:val="00C41E0C"/>
    <w:rsid w:val="00C41F1C"/>
    <w:rsid w:val="00C422FF"/>
    <w:rsid w:val="00C429D2"/>
    <w:rsid w:val="00C42D89"/>
    <w:rsid w:val="00C434C3"/>
    <w:rsid w:val="00C437B6"/>
    <w:rsid w:val="00C43B24"/>
    <w:rsid w:val="00C44017"/>
    <w:rsid w:val="00C447D1"/>
    <w:rsid w:val="00C44E4E"/>
    <w:rsid w:val="00C45122"/>
    <w:rsid w:val="00C45212"/>
    <w:rsid w:val="00C45465"/>
    <w:rsid w:val="00C4551B"/>
    <w:rsid w:val="00C457BB"/>
    <w:rsid w:val="00C460B3"/>
    <w:rsid w:val="00C4621D"/>
    <w:rsid w:val="00C462CE"/>
    <w:rsid w:val="00C4633A"/>
    <w:rsid w:val="00C4679D"/>
    <w:rsid w:val="00C46F05"/>
    <w:rsid w:val="00C477B7"/>
    <w:rsid w:val="00C47C0B"/>
    <w:rsid w:val="00C47CE4"/>
    <w:rsid w:val="00C47CF9"/>
    <w:rsid w:val="00C47FC5"/>
    <w:rsid w:val="00C50136"/>
    <w:rsid w:val="00C501B5"/>
    <w:rsid w:val="00C50210"/>
    <w:rsid w:val="00C50ADA"/>
    <w:rsid w:val="00C50C58"/>
    <w:rsid w:val="00C50C6A"/>
    <w:rsid w:val="00C51175"/>
    <w:rsid w:val="00C512BD"/>
    <w:rsid w:val="00C5155E"/>
    <w:rsid w:val="00C519C1"/>
    <w:rsid w:val="00C51A32"/>
    <w:rsid w:val="00C51B43"/>
    <w:rsid w:val="00C53558"/>
    <w:rsid w:val="00C5402E"/>
    <w:rsid w:val="00C5409B"/>
    <w:rsid w:val="00C54547"/>
    <w:rsid w:val="00C54887"/>
    <w:rsid w:val="00C54FB9"/>
    <w:rsid w:val="00C5748E"/>
    <w:rsid w:val="00C57BC6"/>
    <w:rsid w:val="00C600FD"/>
    <w:rsid w:val="00C60692"/>
    <w:rsid w:val="00C609A1"/>
    <w:rsid w:val="00C60DEF"/>
    <w:rsid w:val="00C61FDB"/>
    <w:rsid w:val="00C62947"/>
    <w:rsid w:val="00C62D3C"/>
    <w:rsid w:val="00C630B1"/>
    <w:rsid w:val="00C6322D"/>
    <w:rsid w:val="00C63459"/>
    <w:rsid w:val="00C636A1"/>
    <w:rsid w:val="00C63E51"/>
    <w:rsid w:val="00C64183"/>
    <w:rsid w:val="00C64625"/>
    <w:rsid w:val="00C64722"/>
    <w:rsid w:val="00C64DCA"/>
    <w:rsid w:val="00C64F51"/>
    <w:rsid w:val="00C65412"/>
    <w:rsid w:val="00C655D9"/>
    <w:rsid w:val="00C6586F"/>
    <w:rsid w:val="00C65BD2"/>
    <w:rsid w:val="00C65F6A"/>
    <w:rsid w:val="00C66129"/>
    <w:rsid w:val="00C661CB"/>
    <w:rsid w:val="00C663AF"/>
    <w:rsid w:val="00C6670C"/>
    <w:rsid w:val="00C67FE3"/>
    <w:rsid w:val="00C7007A"/>
    <w:rsid w:val="00C700CC"/>
    <w:rsid w:val="00C707A6"/>
    <w:rsid w:val="00C715F7"/>
    <w:rsid w:val="00C7162A"/>
    <w:rsid w:val="00C721D6"/>
    <w:rsid w:val="00C72548"/>
    <w:rsid w:val="00C72E18"/>
    <w:rsid w:val="00C73618"/>
    <w:rsid w:val="00C73746"/>
    <w:rsid w:val="00C74172"/>
    <w:rsid w:val="00C74A69"/>
    <w:rsid w:val="00C757C2"/>
    <w:rsid w:val="00C759CD"/>
    <w:rsid w:val="00C75BC2"/>
    <w:rsid w:val="00C75BFF"/>
    <w:rsid w:val="00C75D74"/>
    <w:rsid w:val="00C76493"/>
    <w:rsid w:val="00C765E0"/>
    <w:rsid w:val="00C7683B"/>
    <w:rsid w:val="00C76A5C"/>
    <w:rsid w:val="00C77153"/>
    <w:rsid w:val="00C771B9"/>
    <w:rsid w:val="00C7746D"/>
    <w:rsid w:val="00C77545"/>
    <w:rsid w:val="00C77826"/>
    <w:rsid w:val="00C778D2"/>
    <w:rsid w:val="00C7793F"/>
    <w:rsid w:val="00C8011F"/>
    <w:rsid w:val="00C8064D"/>
    <w:rsid w:val="00C80839"/>
    <w:rsid w:val="00C8091B"/>
    <w:rsid w:val="00C80CCF"/>
    <w:rsid w:val="00C81083"/>
    <w:rsid w:val="00C81226"/>
    <w:rsid w:val="00C820FE"/>
    <w:rsid w:val="00C82151"/>
    <w:rsid w:val="00C82582"/>
    <w:rsid w:val="00C829CF"/>
    <w:rsid w:val="00C83C3A"/>
    <w:rsid w:val="00C83D29"/>
    <w:rsid w:val="00C83E53"/>
    <w:rsid w:val="00C83F5D"/>
    <w:rsid w:val="00C844A3"/>
    <w:rsid w:val="00C8468C"/>
    <w:rsid w:val="00C84C1F"/>
    <w:rsid w:val="00C851B0"/>
    <w:rsid w:val="00C852A2"/>
    <w:rsid w:val="00C85371"/>
    <w:rsid w:val="00C86127"/>
    <w:rsid w:val="00C8672E"/>
    <w:rsid w:val="00C86D4E"/>
    <w:rsid w:val="00C8705D"/>
    <w:rsid w:val="00C8707E"/>
    <w:rsid w:val="00C873F2"/>
    <w:rsid w:val="00C905C6"/>
    <w:rsid w:val="00C90995"/>
    <w:rsid w:val="00C90F7D"/>
    <w:rsid w:val="00C90FB5"/>
    <w:rsid w:val="00C90FCA"/>
    <w:rsid w:val="00C91317"/>
    <w:rsid w:val="00C91AB8"/>
    <w:rsid w:val="00C91E9E"/>
    <w:rsid w:val="00C91EB2"/>
    <w:rsid w:val="00C91EB4"/>
    <w:rsid w:val="00C92042"/>
    <w:rsid w:val="00C92500"/>
    <w:rsid w:val="00C92AF1"/>
    <w:rsid w:val="00C92F7F"/>
    <w:rsid w:val="00C92FA6"/>
    <w:rsid w:val="00C93048"/>
    <w:rsid w:val="00C939A8"/>
    <w:rsid w:val="00C93D24"/>
    <w:rsid w:val="00C9415E"/>
    <w:rsid w:val="00C9427C"/>
    <w:rsid w:val="00C94A35"/>
    <w:rsid w:val="00C94AD8"/>
    <w:rsid w:val="00C94EDA"/>
    <w:rsid w:val="00C950F1"/>
    <w:rsid w:val="00C952C7"/>
    <w:rsid w:val="00C9533E"/>
    <w:rsid w:val="00C9565E"/>
    <w:rsid w:val="00C96827"/>
    <w:rsid w:val="00C971A8"/>
    <w:rsid w:val="00C97362"/>
    <w:rsid w:val="00C97691"/>
    <w:rsid w:val="00C97C7B"/>
    <w:rsid w:val="00CA02C9"/>
    <w:rsid w:val="00CA07FD"/>
    <w:rsid w:val="00CA0ED2"/>
    <w:rsid w:val="00CA0F30"/>
    <w:rsid w:val="00CA1408"/>
    <w:rsid w:val="00CA1520"/>
    <w:rsid w:val="00CA19D6"/>
    <w:rsid w:val="00CA1CD5"/>
    <w:rsid w:val="00CA2794"/>
    <w:rsid w:val="00CA2940"/>
    <w:rsid w:val="00CA2A3F"/>
    <w:rsid w:val="00CA2D7A"/>
    <w:rsid w:val="00CA2F7D"/>
    <w:rsid w:val="00CA316E"/>
    <w:rsid w:val="00CA31C6"/>
    <w:rsid w:val="00CA39AE"/>
    <w:rsid w:val="00CA3EA3"/>
    <w:rsid w:val="00CA420C"/>
    <w:rsid w:val="00CA4C61"/>
    <w:rsid w:val="00CA4E01"/>
    <w:rsid w:val="00CA57C8"/>
    <w:rsid w:val="00CA5BF8"/>
    <w:rsid w:val="00CA5ED4"/>
    <w:rsid w:val="00CA6756"/>
    <w:rsid w:val="00CA6FCD"/>
    <w:rsid w:val="00CA7157"/>
    <w:rsid w:val="00CA73C7"/>
    <w:rsid w:val="00CA7734"/>
    <w:rsid w:val="00CB013E"/>
    <w:rsid w:val="00CB02B8"/>
    <w:rsid w:val="00CB05A1"/>
    <w:rsid w:val="00CB0A6A"/>
    <w:rsid w:val="00CB0BFA"/>
    <w:rsid w:val="00CB1193"/>
    <w:rsid w:val="00CB16C2"/>
    <w:rsid w:val="00CB1EDD"/>
    <w:rsid w:val="00CB232C"/>
    <w:rsid w:val="00CB251B"/>
    <w:rsid w:val="00CB2AA8"/>
    <w:rsid w:val="00CB2AD7"/>
    <w:rsid w:val="00CB2BBE"/>
    <w:rsid w:val="00CB2CE3"/>
    <w:rsid w:val="00CB2D9C"/>
    <w:rsid w:val="00CB2F52"/>
    <w:rsid w:val="00CB32E7"/>
    <w:rsid w:val="00CB3574"/>
    <w:rsid w:val="00CB35AD"/>
    <w:rsid w:val="00CB38A8"/>
    <w:rsid w:val="00CB3C12"/>
    <w:rsid w:val="00CB3F9F"/>
    <w:rsid w:val="00CB4096"/>
    <w:rsid w:val="00CB40B5"/>
    <w:rsid w:val="00CB40C8"/>
    <w:rsid w:val="00CB42C4"/>
    <w:rsid w:val="00CB484B"/>
    <w:rsid w:val="00CB4ACD"/>
    <w:rsid w:val="00CB4BC2"/>
    <w:rsid w:val="00CB4F69"/>
    <w:rsid w:val="00CB4F6E"/>
    <w:rsid w:val="00CB600C"/>
    <w:rsid w:val="00CB6058"/>
    <w:rsid w:val="00CB6168"/>
    <w:rsid w:val="00CB6622"/>
    <w:rsid w:val="00CB6665"/>
    <w:rsid w:val="00CB6B05"/>
    <w:rsid w:val="00CB6B66"/>
    <w:rsid w:val="00CB6F6B"/>
    <w:rsid w:val="00CB71C8"/>
    <w:rsid w:val="00CB74F8"/>
    <w:rsid w:val="00CB7BC1"/>
    <w:rsid w:val="00CB7BDB"/>
    <w:rsid w:val="00CB7C08"/>
    <w:rsid w:val="00CB7F11"/>
    <w:rsid w:val="00CC01E3"/>
    <w:rsid w:val="00CC092E"/>
    <w:rsid w:val="00CC0990"/>
    <w:rsid w:val="00CC1140"/>
    <w:rsid w:val="00CC1176"/>
    <w:rsid w:val="00CC1995"/>
    <w:rsid w:val="00CC1E73"/>
    <w:rsid w:val="00CC20BB"/>
    <w:rsid w:val="00CC2DFD"/>
    <w:rsid w:val="00CC30B0"/>
    <w:rsid w:val="00CC324D"/>
    <w:rsid w:val="00CC39EC"/>
    <w:rsid w:val="00CC3D3C"/>
    <w:rsid w:val="00CC3D96"/>
    <w:rsid w:val="00CC3E49"/>
    <w:rsid w:val="00CC3F20"/>
    <w:rsid w:val="00CC4A87"/>
    <w:rsid w:val="00CC50E5"/>
    <w:rsid w:val="00CC5139"/>
    <w:rsid w:val="00CC52C9"/>
    <w:rsid w:val="00CC5895"/>
    <w:rsid w:val="00CC5BBD"/>
    <w:rsid w:val="00CC5C81"/>
    <w:rsid w:val="00CC62A1"/>
    <w:rsid w:val="00CC6EA8"/>
    <w:rsid w:val="00CC7234"/>
    <w:rsid w:val="00CC729A"/>
    <w:rsid w:val="00CC72BA"/>
    <w:rsid w:val="00CC72F9"/>
    <w:rsid w:val="00CC7603"/>
    <w:rsid w:val="00CC7786"/>
    <w:rsid w:val="00CC7896"/>
    <w:rsid w:val="00CC79E3"/>
    <w:rsid w:val="00CC7A30"/>
    <w:rsid w:val="00CC7DA4"/>
    <w:rsid w:val="00CC7FA8"/>
    <w:rsid w:val="00CD03A8"/>
    <w:rsid w:val="00CD069A"/>
    <w:rsid w:val="00CD0FF0"/>
    <w:rsid w:val="00CD1479"/>
    <w:rsid w:val="00CD1A0B"/>
    <w:rsid w:val="00CD20CA"/>
    <w:rsid w:val="00CD24F8"/>
    <w:rsid w:val="00CD3114"/>
    <w:rsid w:val="00CD32AE"/>
    <w:rsid w:val="00CD33F1"/>
    <w:rsid w:val="00CD36FF"/>
    <w:rsid w:val="00CD412D"/>
    <w:rsid w:val="00CD44D1"/>
    <w:rsid w:val="00CD5727"/>
    <w:rsid w:val="00CD59F2"/>
    <w:rsid w:val="00CD65B2"/>
    <w:rsid w:val="00CD6728"/>
    <w:rsid w:val="00CD6A93"/>
    <w:rsid w:val="00CD6D38"/>
    <w:rsid w:val="00CD754B"/>
    <w:rsid w:val="00CD75FA"/>
    <w:rsid w:val="00CD7B44"/>
    <w:rsid w:val="00CD7C75"/>
    <w:rsid w:val="00CE06D4"/>
    <w:rsid w:val="00CE0AA7"/>
    <w:rsid w:val="00CE0D0C"/>
    <w:rsid w:val="00CE1117"/>
    <w:rsid w:val="00CE1601"/>
    <w:rsid w:val="00CE204E"/>
    <w:rsid w:val="00CE2D9C"/>
    <w:rsid w:val="00CE3814"/>
    <w:rsid w:val="00CE3CCF"/>
    <w:rsid w:val="00CE42E0"/>
    <w:rsid w:val="00CE42E5"/>
    <w:rsid w:val="00CE44B4"/>
    <w:rsid w:val="00CE45B1"/>
    <w:rsid w:val="00CE4696"/>
    <w:rsid w:val="00CE4A7B"/>
    <w:rsid w:val="00CE4D57"/>
    <w:rsid w:val="00CE5532"/>
    <w:rsid w:val="00CE5C97"/>
    <w:rsid w:val="00CE6A3B"/>
    <w:rsid w:val="00CE7556"/>
    <w:rsid w:val="00CE798B"/>
    <w:rsid w:val="00CE79AE"/>
    <w:rsid w:val="00CE7D12"/>
    <w:rsid w:val="00CF0198"/>
    <w:rsid w:val="00CF0668"/>
    <w:rsid w:val="00CF078F"/>
    <w:rsid w:val="00CF1155"/>
    <w:rsid w:val="00CF1731"/>
    <w:rsid w:val="00CF1CB1"/>
    <w:rsid w:val="00CF1DC2"/>
    <w:rsid w:val="00CF1EC6"/>
    <w:rsid w:val="00CF2106"/>
    <w:rsid w:val="00CF2482"/>
    <w:rsid w:val="00CF280F"/>
    <w:rsid w:val="00CF2892"/>
    <w:rsid w:val="00CF2C0D"/>
    <w:rsid w:val="00CF2F01"/>
    <w:rsid w:val="00CF31B5"/>
    <w:rsid w:val="00CF3304"/>
    <w:rsid w:val="00CF346C"/>
    <w:rsid w:val="00CF34FE"/>
    <w:rsid w:val="00CF38FB"/>
    <w:rsid w:val="00CF431E"/>
    <w:rsid w:val="00CF434D"/>
    <w:rsid w:val="00CF476C"/>
    <w:rsid w:val="00CF479C"/>
    <w:rsid w:val="00CF49E3"/>
    <w:rsid w:val="00CF4BD5"/>
    <w:rsid w:val="00CF4CE0"/>
    <w:rsid w:val="00CF4E1B"/>
    <w:rsid w:val="00CF4F2D"/>
    <w:rsid w:val="00CF4F84"/>
    <w:rsid w:val="00CF5296"/>
    <w:rsid w:val="00CF5380"/>
    <w:rsid w:val="00CF6156"/>
    <w:rsid w:val="00CF660A"/>
    <w:rsid w:val="00CF67AA"/>
    <w:rsid w:val="00CF72C6"/>
    <w:rsid w:val="00CF734E"/>
    <w:rsid w:val="00CF73E8"/>
    <w:rsid w:val="00CF7472"/>
    <w:rsid w:val="00CF76DA"/>
    <w:rsid w:val="00CF7F04"/>
    <w:rsid w:val="00D003D5"/>
    <w:rsid w:val="00D00EBD"/>
    <w:rsid w:val="00D0127F"/>
    <w:rsid w:val="00D014B2"/>
    <w:rsid w:val="00D01FDE"/>
    <w:rsid w:val="00D023CD"/>
    <w:rsid w:val="00D024CC"/>
    <w:rsid w:val="00D02C34"/>
    <w:rsid w:val="00D02CA9"/>
    <w:rsid w:val="00D02E1F"/>
    <w:rsid w:val="00D02F51"/>
    <w:rsid w:val="00D03530"/>
    <w:rsid w:val="00D03636"/>
    <w:rsid w:val="00D03D29"/>
    <w:rsid w:val="00D03EC4"/>
    <w:rsid w:val="00D05184"/>
    <w:rsid w:val="00D05324"/>
    <w:rsid w:val="00D05355"/>
    <w:rsid w:val="00D058C5"/>
    <w:rsid w:val="00D062B7"/>
    <w:rsid w:val="00D06485"/>
    <w:rsid w:val="00D06576"/>
    <w:rsid w:val="00D06DFF"/>
    <w:rsid w:val="00D07B15"/>
    <w:rsid w:val="00D07D62"/>
    <w:rsid w:val="00D07D89"/>
    <w:rsid w:val="00D07FB0"/>
    <w:rsid w:val="00D100E3"/>
    <w:rsid w:val="00D10719"/>
    <w:rsid w:val="00D108BC"/>
    <w:rsid w:val="00D1156A"/>
    <w:rsid w:val="00D11BEB"/>
    <w:rsid w:val="00D11F5A"/>
    <w:rsid w:val="00D11FF0"/>
    <w:rsid w:val="00D122A2"/>
    <w:rsid w:val="00D1302A"/>
    <w:rsid w:val="00D132B5"/>
    <w:rsid w:val="00D136B3"/>
    <w:rsid w:val="00D149A0"/>
    <w:rsid w:val="00D1530E"/>
    <w:rsid w:val="00D15357"/>
    <w:rsid w:val="00D156AE"/>
    <w:rsid w:val="00D15AC8"/>
    <w:rsid w:val="00D15B93"/>
    <w:rsid w:val="00D16717"/>
    <w:rsid w:val="00D1687D"/>
    <w:rsid w:val="00D16B25"/>
    <w:rsid w:val="00D17CC5"/>
    <w:rsid w:val="00D203B3"/>
    <w:rsid w:val="00D20A29"/>
    <w:rsid w:val="00D20B6C"/>
    <w:rsid w:val="00D212D4"/>
    <w:rsid w:val="00D2130A"/>
    <w:rsid w:val="00D215E0"/>
    <w:rsid w:val="00D21A1D"/>
    <w:rsid w:val="00D21C08"/>
    <w:rsid w:val="00D21DE8"/>
    <w:rsid w:val="00D21E27"/>
    <w:rsid w:val="00D21E5F"/>
    <w:rsid w:val="00D22502"/>
    <w:rsid w:val="00D22703"/>
    <w:rsid w:val="00D232CC"/>
    <w:rsid w:val="00D2339F"/>
    <w:rsid w:val="00D23B50"/>
    <w:rsid w:val="00D23F9E"/>
    <w:rsid w:val="00D24099"/>
    <w:rsid w:val="00D2447A"/>
    <w:rsid w:val="00D246A7"/>
    <w:rsid w:val="00D24ACC"/>
    <w:rsid w:val="00D24DCB"/>
    <w:rsid w:val="00D24FC8"/>
    <w:rsid w:val="00D25225"/>
    <w:rsid w:val="00D2528B"/>
    <w:rsid w:val="00D25655"/>
    <w:rsid w:val="00D2608C"/>
    <w:rsid w:val="00D27AA8"/>
    <w:rsid w:val="00D27B7C"/>
    <w:rsid w:val="00D300F2"/>
    <w:rsid w:val="00D30494"/>
    <w:rsid w:val="00D30843"/>
    <w:rsid w:val="00D30C98"/>
    <w:rsid w:val="00D31298"/>
    <w:rsid w:val="00D31858"/>
    <w:rsid w:val="00D31B39"/>
    <w:rsid w:val="00D31EBC"/>
    <w:rsid w:val="00D32427"/>
    <w:rsid w:val="00D328A3"/>
    <w:rsid w:val="00D330F9"/>
    <w:rsid w:val="00D33CE1"/>
    <w:rsid w:val="00D3411B"/>
    <w:rsid w:val="00D35377"/>
    <w:rsid w:val="00D357B2"/>
    <w:rsid w:val="00D35C63"/>
    <w:rsid w:val="00D36083"/>
    <w:rsid w:val="00D368B8"/>
    <w:rsid w:val="00D374E4"/>
    <w:rsid w:val="00D37D1A"/>
    <w:rsid w:val="00D402E9"/>
    <w:rsid w:val="00D4039C"/>
    <w:rsid w:val="00D404EF"/>
    <w:rsid w:val="00D40A1E"/>
    <w:rsid w:val="00D40D2D"/>
    <w:rsid w:val="00D40EB2"/>
    <w:rsid w:val="00D4106E"/>
    <w:rsid w:val="00D4107F"/>
    <w:rsid w:val="00D4131C"/>
    <w:rsid w:val="00D41A75"/>
    <w:rsid w:val="00D42D56"/>
    <w:rsid w:val="00D42FB0"/>
    <w:rsid w:val="00D438D0"/>
    <w:rsid w:val="00D439B4"/>
    <w:rsid w:val="00D43AD0"/>
    <w:rsid w:val="00D43E41"/>
    <w:rsid w:val="00D445E7"/>
    <w:rsid w:val="00D44B55"/>
    <w:rsid w:val="00D44D66"/>
    <w:rsid w:val="00D451C2"/>
    <w:rsid w:val="00D457C6"/>
    <w:rsid w:val="00D458A1"/>
    <w:rsid w:val="00D45C09"/>
    <w:rsid w:val="00D45E62"/>
    <w:rsid w:val="00D46661"/>
    <w:rsid w:val="00D466EE"/>
    <w:rsid w:val="00D467A0"/>
    <w:rsid w:val="00D467E0"/>
    <w:rsid w:val="00D4680F"/>
    <w:rsid w:val="00D4696D"/>
    <w:rsid w:val="00D47C08"/>
    <w:rsid w:val="00D500A2"/>
    <w:rsid w:val="00D50385"/>
    <w:rsid w:val="00D50388"/>
    <w:rsid w:val="00D50C62"/>
    <w:rsid w:val="00D50CF0"/>
    <w:rsid w:val="00D50D45"/>
    <w:rsid w:val="00D50DA1"/>
    <w:rsid w:val="00D5167F"/>
    <w:rsid w:val="00D51AC3"/>
    <w:rsid w:val="00D51BB1"/>
    <w:rsid w:val="00D51C40"/>
    <w:rsid w:val="00D51FEF"/>
    <w:rsid w:val="00D52635"/>
    <w:rsid w:val="00D52679"/>
    <w:rsid w:val="00D53140"/>
    <w:rsid w:val="00D5316C"/>
    <w:rsid w:val="00D536B8"/>
    <w:rsid w:val="00D537FC"/>
    <w:rsid w:val="00D53A25"/>
    <w:rsid w:val="00D53C87"/>
    <w:rsid w:val="00D53DD7"/>
    <w:rsid w:val="00D5426F"/>
    <w:rsid w:val="00D545F3"/>
    <w:rsid w:val="00D546AE"/>
    <w:rsid w:val="00D55562"/>
    <w:rsid w:val="00D5584C"/>
    <w:rsid w:val="00D55AF3"/>
    <w:rsid w:val="00D55C4E"/>
    <w:rsid w:val="00D569F7"/>
    <w:rsid w:val="00D56AA4"/>
    <w:rsid w:val="00D56BC6"/>
    <w:rsid w:val="00D56C19"/>
    <w:rsid w:val="00D57204"/>
    <w:rsid w:val="00D57A0A"/>
    <w:rsid w:val="00D57E58"/>
    <w:rsid w:val="00D57F1C"/>
    <w:rsid w:val="00D57F45"/>
    <w:rsid w:val="00D60085"/>
    <w:rsid w:val="00D60318"/>
    <w:rsid w:val="00D60BC6"/>
    <w:rsid w:val="00D61BEB"/>
    <w:rsid w:val="00D625C7"/>
    <w:rsid w:val="00D62B74"/>
    <w:rsid w:val="00D62BCF"/>
    <w:rsid w:val="00D63277"/>
    <w:rsid w:val="00D63519"/>
    <w:rsid w:val="00D63A4C"/>
    <w:rsid w:val="00D64D08"/>
    <w:rsid w:val="00D64FC6"/>
    <w:rsid w:val="00D651F8"/>
    <w:rsid w:val="00D6534E"/>
    <w:rsid w:val="00D65FB9"/>
    <w:rsid w:val="00D66217"/>
    <w:rsid w:val="00D6634A"/>
    <w:rsid w:val="00D67312"/>
    <w:rsid w:val="00D67726"/>
    <w:rsid w:val="00D67A78"/>
    <w:rsid w:val="00D67D4B"/>
    <w:rsid w:val="00D70233"/>
    <w:rsid w:val="00D704C8"/>
    <w:rsid w:val="00D7088C"/>
    <w:rsid w:val="00D70B9A"/>
    <w:rsid w:val="00D71356"/>
    <w:rsid w:val="00D722B6"/>
    <w:rsid w:val="00D72370"/>
    <w:rsid w:val="00D726AE"/>
    <w:rsid w:val="00D72F46"/>
    <w:rsid w:val="00D7376F"/>
    <w:rsid w:val="00D73886"/>
    <w:rsid w:val="00D739F7"/>
    <w:rsid w:val="00D73D03"/>
    <w:rsid w:val="00D73D05"/>
    <w:rsid w:val="00D73F3E"/>
    <w:rsid w:val="00D74272"/>
    <w:rsid w:val="00D7438B"/>
    <w:rsid w:val="00D74580"/>
    <w:rsid w:val="00D748C3"/>
    <w:rsid w:val="00D7491C"/>
    <w:rsid w:val="00D74F72"/>
    <w:rsid w:val="00D750D8"/>
    <w:rsid w:val="00D75D97"/>
    <w:rsid w:val="00D75E7A"/>
    <w:rsid w:val="00D76248"/>
    <w:rsid w:val="00D77333"/>
    <w:rsid w:val="00D77336"/>
    <w:rsid w:val="00D7738D"/>
    <w:rsid w:val="00D7780F"/>
    <w:rsid w:val="00D77A30"/>
    <w:rsid w:val="00D77C34"/>
    <w:rsid w:val="00D80203"/>
    <w:rsid w:val="00D803A1"/>
    <w:rsid w:val="00D8050B"/>
    <w:rsid w:val="00D8077C"/>
    <w:rsid w:val="00D80A77"/>
    <w:rsid w:val="00D81290"/>
    <w:rsid w:val="00D813BF"/>
    <w:rsid w:val="00D81613"/>
    <w:rsid w:val="00D81FBA"/>
    <w:rsid w:val="00D8221B"/>
    <w:rsid w:val="00D8226F"/>
    <w:rsid w:val="00D828C6"/>
    <w:rsid w:val="00D82A4D"/>
    <w:rsid w:val="00D83177"/>
    <w:rsid w:val="00D83C5E"/>
    <w:rsid w:val="00D83D39"/>
    <w:rsid w:val="00D83DE1"/>
    <w:rsid w:val="00D84036"/>
    <w:rsid w:val="00D84400"/>
    <w:rsid w:val="00D84AD2"/>
    <w:rsid w:val="00D858FC"/>
    <w:rsid w:val="00D86197"/>
    <w:rsid w:val="00D863A7"/>
    <w:rsid w:val="00D86968"/>
    <w:rsid w:val="00D86A0E"/>
    <w:rsid w:val="00D87188"/>
    <w:rsid w:val="00D878E5"/>
    <w:rsid w:val="00D87A39"/>
    <w:rsid w:val="00D87CC9"/>
    <w:rsid w:val="00D904A1"/>
    <w:rsid w:val="00D90598"/>
    <w:rsid w:val="00D90835"/>
    <w:rsid w:val="00D9094B"/>
    <w:rsid w:val="00D909D9"/>
    <w:rsid w:val="00D90A8E"/>
    <w:rsid w:val="00D90AF4"/>
    <w:rsid w:val="00D90FFA"/>
    <w:rsid w:val="00D917FF"/>
    <w:rsid w:val="00D91885"/>
    <w:rsid w:val="00D918EE"/>
    <w:rsid w:val="00D919A3"/>
    <w:rsid w:val="00D91E60"/>
    <w:rsid w:val="00D93595"/>
    <w:rsid w:val="00D93C39"/>
    <w:rsid w:val="00D94369"/>
    <w:rsid w:val="00D943FA"/>
    <w:rsid w:val="00D94E54"/>
    <w:rsid w:val="00D9506E"/>
    <w:rsid w:val="00D9520D"/>
    <w:rsid w:val="00D960E2"/>
    <w:rsid w:val="00D9613A"/>
    <w:rsid w:val="00D9651E"/>
    <w:rsid w:val="00D96915"/>
    <w:rsid w:val="00D96DF1"/>
    <w:rsid w:val="00D96E08"/>
    <w:rsid w:val="00D97057"/>
    <w:rsid w:val="00D971C9"/>
    <w:rsid w:val="00D971D9"/>
    <w:rsid w:val="00D97E9F"/>
    <w:rsid w:val="00D97EE9"/>
    <w:rsid w:val="00DA0139"/>
    <w:rsid w:val="00DA0AAE"/>
    <w:rsid w:val="00DA0B10"/>
    <w:rsid w:val="00DA12C9"/>
    <w:rsid w:val="00DA133C"/>
    <w:rsid w:val="00DA1861"/>
    <w:rsid w:val="00DA1C83"/>
    <w:rsid w:val="00DA22E9"/>
    <w:rsid w:val="00DA297B"/>
    <w:rsid w:val="00DA2C13"/>
    <w:rsid w:val="00DA2CB2"/>
    <w:rsid w:val="00DA2EB1"/>
    <w:rsid w:val="00DA3069"/>
    <w:rsid w:val="00DA310B"/>
    <w:rsid w:val="00DA31C2"/>
    <w:rsid w:val="00DA35E1"/>
    <w:rsid w:val="00DA3F5D"/>
    <w:rsid w:val="00DA4EE7"/>
    <w:rsid w:val="00DA5399"/>
    <w:rsid w:val="00DA5459"/>
    <w:rsid w:val="00DA5931"/>
    <w:rsid w:val="00DA6333"/>
    <w:rsid w:val="00DA6495"/>
    <w:rsid w:val="00DA673C"/>
    <w:rsid w:val="00DA6955"/>
    <w:rsid w:val="00DA6AAD"/>
    <w:rsid w:val="00DA6BC2"/>
    <w:rsid w:val="00DA6D10"/>
    <w:rsid w:val="00DA7195"/>
    <w:rsid w:val="00DA7DEA"/>
    <w:rsid w:val="00DB035E"/>
    <w:rsid w:val="00DB0AA8"/>
    <w:rsid w:val="00DB11C4"/>
    <w:rsid w:val="00DB11CC"/>
    <w:rsid w:val="00DB13BE"/>
    <w:rsid w:val="00DB1481"/>
    <w:rsid w:val="00DB1552"/>
    <w:rsid w:val="00DB1665"/>
    <w:rsid w:val="00DB167F"/>
    <w:rsid w:val="00DB188B"/>
    <w:rsid w:val="00DB2251"/>
    <w:rsid w:val="00DB27AF"/>
    <w:rsid w:val="00DB288A"/>
    <w:rsid w:val="00DB2957"/>
    <w:rsid w:val="00DB2B8C"/>
    <w:rsid w:val="00DB37BB"/>
    <w:rsid w:val="00DB37E7"/>
    <w:rsid w:val="00DB3ABC"/>
    <w:rsid w:val="00DB4233"/>
    <w:rsid w:val="00DB47DA"/>
    <w:rsid w:val="00DB4D6E"/>
    <w:rsid w:val="00DB6733"/>
    <w:rsid w:val="00DB674F"/>
    <w:rsid w:val="00DB713B"/>
    <w:rsid w:val="00DB719C"/>
    <w:rsid w:val="00DB735A"/>
    <w:rsid w:val="00DB755A"/>
    <w:rsid w:val="00DB7724"/>
    <w:rsid w:val="00DB7B38"/>
    <w:rsid w:val="00DB7D83"/>
    <w:rsid w:val="00DC0002"/>
    <w:rsid w:val="00DC009F"/>
    <w:rsid w:val="00DC0795"/>
    <w:rsid w:val="00DC0B84"/>
    <w:rsid w:val="00DC0D9A"/>
    <w:rsid w:val="00DC18AE"/>
    <w:rsid w:val="00DC1D31"/>
    <w:rsid w:val="00DC1E43"/>
    <w:rsid w:val="00DC1EB9"/>
    <w:rsid w:val="00DC22FC"/>
    <w:rsid w:val="00DC258C"/>
    <w:rsid w:val="00DC2805"/>
    <w:rsid w:val="00DC2BCB"/>
    <w:rsid w:val="00DC2C69"/>
    <w:rsid w:val="00DC2D5F"/>
    <w:rsid w:val="00DC34B7"/>
    <w:rsid w:val="00DC354C"/>
    <w:rsid w:val="00DC36A4"/>
    <w:rsid w:val="00DC38BA"/>
    <w:rsid w:val="00DC3AEB"/>
    <w:rsid w:val="00DC3B42"/>
    <w:rsid w:val="00DC40EE"/>
    <w:rsid w:val="00DC4731"/>
    <w:rsid w:val="00DC4823"/>
    <w:rsid w:val="00DC49AA"/>
    <w:rsid w:val="00DC5707"/>
    <w:rsid w:val="00DC571D"/>
    <w:rsid w:val="00DC57BC"/>
    <w:rsid w:val="00DC5B88"/>
    <w:rsid w:val="00DC5BB1"/>
    <w:rsid w:val="00DC5BC9"/>
    <w:rsid w:val="00DC5E15"/>
    <w:rsid w:val="00DC6494"/>
    <w:rsid w:val="00DC684B"/>
    <w:rsid w:val="00DC6C89"/>
    <w:rsid w:val="00DC6D2D"/>
    <w:rsid w:val="00DC7B1A"/>
    <w:rsid w:val="00DD0352"/>
    <w:rsid w:val="00DD2007"/>
    <w:rsid w:val="00DD235E"/>
    <w:rsid w:val="00DD30BA"/>
    <w:rsid w:val="00DD3C25"/>
    <w:rsid w:val="00DD3FE6"/>
    <w:rsid w:val="00DD409F"/>
    <w:rsid w:val="00DD40DB"/>
    <w:rsid w:val="00DD6389"/>
    <w:rsid w:val="00DD6A14"/>
    <w:rsid w:val="00DD7070"/>
    <w:rsid w:val="00DD724D"/>
    <w:rsid w:val="00DD74E7"/>
    <w:rsid w:val="00DD76E2"/>
    <w:rsid w:val="00DD7B4F"/>
    <w:rsid w:val="00DD7C0D"/>
    <w:rsid w:val="00DD7D0B"/>
    <w:rsid w:val="00DE0172"/>
    <w:rsid w:val="00DE035E"/>
    <w:rsid w:val="00DE09FA"/>
    <w:rsid w:val="00DE0BDB"/>
    <w:rsid w:val="00DE23BF"/>
    <w:rsid w:val="00DE2E53"/>
    <w:rsid w:val="00DE31AB"/>
    <w:rsid w:val="00DE3305"/>
    <w:rsid w:val="00DE3BCB"/>
    <w:rsid w:val="00DE4088"/>
    <w:rsid w:val="00DE4330"/>
    <w:rsid w:val="00DE449F"/>
    <w:rsid w:val="00DE454C"/>
    <w:rsid w:val="00DE4743"/>
    <w:rsid w:val="00DE49BF"/>
    <w:rsid w:val="00DE49ED"/>
    <w:rsid w:val="00DE5514"/>
    <w:rsid w:val="00DE5BAC"/>
    <w:rsid w:val="00DE64AE"/>
    <w:rsid w:val="00DE6BC0"/>
    <w:rsid w:val="00DE6D56"/>
    <w:rsid w:val="00DE7C15"/>
    <w:rsid w:val="00DF065C"/>
    <w:rsid w:val="00DF0993"/>
    <w:rsid w:val="00DF134E"/>
    <w:rsid w:val="00DF15AF"/>
    <w:rsid w:val="00DF16DF"/>
    <w:rsid w:val="00DF1B77"/>
    <w:rsid w:val="00DF2078"/>
    <w:rsid w:val="00DF263A"/>
    <w:rsid w:val="00DF2840"/>
    <w:rsid w:val="00DF2940"/>
    <w:rsid w:val="00DF2B30"/>
    <w:rsid w:val="00DF365F"/>
    <w:rsid w:val="00DF3BB2"/>
    <w:rsid w:val="00DF3C36"/>
    <w:rsid w:val="00DF4657"/>
    <w:rsid w:val="00DF465A"/>
    <w:rsid w:val="00DF475F"/>
    <w:rsid w:val="00DF4A15"/>
    <w:rsid w:val="00DF4F26"/>
    <w:rsid w:val="00DF50A8"/>
    <w:rsid w:val="00DF519A"/>
    <w:rsid w:val="00DF5BF4"/>
    <w:rsid w:val="00DF5CD9"/>
    <w:rsid w:val="00DF5FD4"/>
    <w:rsid w:val="00DF5FF3"/>
    <w:rsid w:val="00DF60D4"/>
    <w:rsid w:val="00DF62BA"/>
    <w:rsid w:val="00DF6300"/>
    <w:rsid w:val="00DF676D"/>
    <w:rsid w:val="00DF6D75"/>
    <w:rsid w:val="00DF6D92"/>
    <w:rsid w:val="00DF76A8"/>
    <w:rsid w:val="00DF7996"/>
    <w:rsid w:val="00DF7FFB"/>
    <w:rsid w:val="00E00A24"/>
    <w:rsid w:val="00E00DD9"/>
    <w:rsid w:val="00E0104F"/>
    <w:rsid w:val="00E01219"/>
    <w:rsid w:val="00E01C03"/>
    <w:rsid w:val="00E023AF"/>
    <w:rsid w:val="00E023BC"/>
    <w:rsid w:val="00E02EC4"/>
    <w:rsid w:val="00E02F39"/>
    <w:rsid w:val="00E03681"/>
    <w:rsid w:val="00E03C16"/>
    <w:rsid w:val="00E03C2F"/>
    <w:rsid w:val="00E04449"/>
    <w:rsid w:val="00E04716"/>
    <w:rsid w:val="00E0488C"/>
    <w:rsid w:val="00E058FD"/>
    <w:rsid w:val="00E06783"/>
    <w:rsid w:val="00E06D29"/>
    <w:rsid w:val="00E06FC6"/>
    <w:rsid w:val="00E06FEB"/>
    <w:rsid w:val="00E07220"/>
    <w:rsid w:val="00E073AA"/>
    <w:rsid w:val="00E1036F"/>
    <w:rsid w:val="00E1042E"/>
    <w:rsid w:val="00E10D34"/>
    <w:rsid w:val="00E11234"/>
    <w:rsid w:val="00E1130E"/>
    <w:rsid w:val="00E116FF"/>
    <w:rsid w:val="00E11731"/>
    <w:rsid w:val="00E11EC5"/>
    <w:rsid w:val="00E120D7"/>
    <w:rsid w:val="00E12282"/>
    <w:rsid w:val="00E12A76"/>
    <w:rsid w:val="00E1334E"/>
    <w:rsid w:val="00E13A84"/>
    <w:rsid w:val="00E13B3C"/>
    <w:rsid w:val="00E13E88"/>
    <w:rsid w:val="00E14049"/>
    <w:rsid w:val="00E14209"/>
    <w:rsid w:val="00E1426E"/>
    <w:rsid w:val="00E14A96"/>
    <w:rsid w:val="00E14CB0"/>
    <w:rsid w:val="00E14D2A"/>
    <w:rsid w:val="00E14D4E"/>
    <w:rsid w:val="00E15025"/>
    <w:rsid w:val="00E15162"/>
    <w:rsid w:val="00E15813"/>
    <w:rsid w:val="00E15AAD"/>
    <w:rsid w:val="00E15F14"/>
    <w:rsid w:val="00E162E4"/>
    <w:rsid w:val="00E165F6"/>
    <w:rsid w:val="00E16652"/>
    <w:rsid w:val="00E17391"/>
    <w:rsid w:val="00E17F74"/>
    <w:rsid w:val="00E2046D"/>
    <w:rsid w:val="00E20A84"/>
    <w:rsid w:val="00E20AB6"/>
    <w:rsid w:val="00E20B2D"/>
    <w:rsid w:val="00E20B64"/>
    <w:rsid w:val="00E20C40"/>
    <w:rsid w:val="00E20DA3"/>
    <w:rsid w:val="00E20EF4"/>
    <w:rsid w:val="00E20F7F"/>
    <w:rsid w:val="00E212BE"/>
    <w:rsid w:val="00E21535"/>
    <w:rsid w:val="00E2165E"/>
    <w:rsid w:val="00E21674"/>
    <w:rsid w:val="00E21DFF"/>
    <w:rsid w:val="00E22310"/>
    <w:rsid w:val="00E2280D"/>
    <w:rsid w:val="00E229E4"/>
    <w:rsid w:val="00E22B0A"/>
    <w:rsid w:val="00E23084"/>
    <w:rsid w:val="00E23505"/>
    <w:rsid w:val="00E236F2"/>
    <w:rsid w:val="00E23979"/>
    <w:rsid w:val="00E23E80"/>
    <w:rsid w:val="00E23F8D"/>
    <w:rsid w:val="00E245A0"/>
    <w:rsid w:val="00E24707"/>
    <w:rsid w:val="00E2480E"/>
    <w:rsid w:val="00E24C5C"/>
    <w:rsid w:val="00E250D3"/>
    <w:rsid w:val="00E2542E"/>
    <w:rsid w:val="00E256C5"/>
    <w:rsid w:val="00E2595F"/>
    <w:rsid w:val="00E25D2F"/>
    <w:rsid w:val="00E25E77"/>
    <w:rsid w:val="00E25E9C"/>
    <w:rsid w:val="00E26648"/>
    <w:rsid w:val="00E26B34"/>
    <w:rsid w:val="00E26B60"/>
    <w:rsid w:val="00E27A4B"/>
    <w:rsid w:val="00E27E31"/>
    <w:rsid w:val="00E30339"/>
    <w:rsid w:val="00E30E66"/>
    <w:rsid w:val="00E3141B"/>
    <w:rsid w:val="00E316AC"/>
    <w:rsid w:val="00E31916"/>
    <w:rsid w:val="00E31C29"/>
    <w:rsid w:val="00E322D2"/>
    <w:rsid w:val="00E32957"/>
    <w:rsid w:val="00E329F2"/>
    <w:rsid w:val="00E32A5C"/>
    <w:rsid w:val="00E32DE3"/>
    <w:rsid w:val="00E3306E"/>
    <w:rsid w:val="00E33157"/>
    <w:rsid w:val="00E3331B"/>
    <w:rsid w:val="00E3343B"/>
    <w:rsid w:val="00E33DAF"/>
    <w:rsid w:val="00E341A1"/>
    <w:rsid w:val="00E34A6F"/>
    <w:rsid w:val="00E3517D"/>
    <w:rsid w:val="00E35417"/>
    <w:rsid w:val="00E35429"/>
    <w:rsid w:val="00E35924"/>
    <w:rsid w:val="00E359F9"/>
    <w:rsid w:val="00E35D8C"/>
    <w:rsid w:val="00E35F48"/>
    <w:rsid w:val="00E361DF"/>
    <w:rsid w:val="00E36813"/>
    <w:rsid w:val="00E36EFC"/>
    <w:rsid w:val="00E3701E"/>
    <w:rsid w:val="00E371AA"/>
    <w:rsid w:val="00E37337"/>
    <w:rsid w:val="00E404EC"/>
    <w:rsid w:val="00E40D9C"/>
    <w:rsid w:val="00E413EE"/>
    <w:rsid w:val="00E417B5"/>
    <w:rsid w:val="00E41A70"/>
    <w:rsid w:val="00E41C37"/>
    <w:rsid w:val="00E4206D"/>
    <w:rsid w:val="00E42864"/>
    <w:rsid w:val="00E43B32"/>
    <w:rsid w:val="00E43C3D"/>
    <w:rsid w:val="00E43C79"/>
    <w:rsid w:val="00E4419A"/>
    <w:rsid w:val="00E446A8"/>
    <w:rsid w:val="00E44BEA"/>
    <w:rsid w:val="00E44D94"/>
    <w:rsid w:val="00E45561"/>
    <w:rsid w:val="00E45D0E"/>
    <w:rsid w:val="00E46074"/>
    <w:rsid w:val="00E460AB"/>
    <w:rsid w:val="00E46483"/>
    <w:rsid w:val="00E46B46"/>
    <w:rsid w:val="00E46F3D"/>
    <w:rsid w:val="00E46F4A"/>
    <w:rsid w:val="00E47017"/>
    <w:rsid w:val="00E47468"/>
    <w:rsid w:val="00E47887"/>
    <w:rsid w:val="00E50208"/>
    <w:rsid w:val="00E5044D"/>
    <w:rsid w:val="00E507A5"/>
    <w:rsid w:val="00E51B2E"/>
    <w:rsid w:val="00E51C8E"/>
    <w:rsid w:val="00E5213F"/>
    <w:rsid w:val="00E52291"/>
    <w:rsid w:val="00E523FE"/>
    <w:rsid w:val="00E52422"/>
    <w:rsid w:val="00E52EDB"/>
    <w:rsid w:val="00E5304C"/>
    <w:rsid w:val="00E530D0"/>
    <w:rsid w:val="00E531D5"/>
    <w:rsid w:val="00E5386C"/>
    <w:rsid w:val="00E53C52"/>
    <w:rsid w:val="00E53C8F"/>
    <w:rsid w:val="00E547EF"/>
    <w:rsid w:val="00E54A55"/>
    <w:rsid w:val="00E54A65"/>
    <w:rsid w:val="00E54AC3"/>
    <w:rsid w:val="00E54B32"/>
    <w:rsid w:val="00E54D4D"/>
    <w:rsid w:val="00E54E27"/>
    <w:rsid w:val="00E55741"/>
    <w:rsid w:val="00E5618B"/>
    <w:rsid w:val="00E566BF"/>
    <w:rsid w:val="00E568C4"/>
    <w:rsid w:val="00E56CDF"/>
    <w:rsid w:val="00E56F02"/>
    <w:rsid w:val="00E5732D"/>
    <w:rsid w:val="00E57445"/>
    <w:rsid w:val="00E60192"/>
    <w:rsid w:val="00E6041B"/>
    <w:rsid w:val="00E60B53"/>
    <w:rsid w:val="00E60CB3"/>
    <w:rsid w:val="00E60CE6"/>
    <w:rsid w:val="00E60D42"/>
    <w:rsid w:val="00E612AC"/>
    <w:rsid w:val="00E61531"/>
    <w:rsid w:val="00E61EAA"/>
    <w:rsid w:val="00E61F05"/>
    <w:rsid w:val="00E620ED"/>
    <w:rsid w:val="00E6213A"/>
    <w:rsid w:val="00E62AB6"/>
    <w:rsid w:val="00E62C03"/>
    <w:rsid w:val="00E63C6B"/>
    <w:rsid w:val="00E64440"/>
    <w:rsid w:val="00E645E7"/>
    <w:rsid w:val="00E648CF"/>
    <w:rsid w:val="00E64C72"/>
    <w:rsid w:val="00E64ED4"/>
    <w:rsid w:val="00E65076"/>
    <w:rsid w:val="00E65C90"/>
    <w:rsid w:val="00E65D69"/>
    <w:rsid w:val="00E65E53"/>
    <w:rsid w:val="00E66597"/>
    <w:rsid w:val="00E66AB3"/>
    <w:rsid w:val="00E66AC8"/>
    <w:rsid w:val="00E66D6F"/>
    <w:rsid w:val="00E672CF"/>
    <w:rsid w:val="00E6746F"/>
    <w:rsid w:val="00E6767D"/>
    <w:rsid w:val="00E676A7"/>
    <w:rsid w:val="00E67842"/>
    <w:rsid w:val="00E702CB"/>
    <w:rsid w:val="00E703CF"/>
    <w:rsid w:val="00E70F41"/>
    <w:rsid w:val="00E71342"/>
    <w:rsid w:val="00E7244E"/>
    <w:rsid w:val="00E72890"/>
    <w:rsid w:val="00E72972"/>
    <w:rsid w:val="00E72A8D"/>
    <w:rsid w:val="00E72B53"/>
    <w:rsid w:val="00E72CCC"/>
    <w:rsid w:val="00E72F01"/>
    <w:rsid w:val="00E73675"/>
    <w:rsid w:val="00E73C85"/>
    <w:rsid w:val="00E74801"/>
    <w:rsid w:val="00E74944"/>
    <w:rsid w:val="00E7497D"/>
    <w:rsid w:val="00E7543E"/>
    <w:rsid w:val="00E755D4"/>
    <w:rsid w:val="00E758CC"/>
    <w:rsid w:val="00E75951"/>
    <w:rsid w:val="00E75D71"/>
    <w:rsid w:val="00E75F64"/>
    <w:rsid w:val="00E76A57"/>
    <w:rsid w:val="00E76B98"/>
    <w:rsid w:val="00E7700F"/>
    <w:rsid w:val="00E779BE"/>
    <w:rsid w:val="00E77A2E"/>
    <w:rsid w:val="00E77F0B"/>
    <w:rsid w:val="00E80307"/>
    <w:rsid w:val="00E805FF"/>
    <w:rsid w:val="00E80745"/>
    <w:rsid w:val="00E809AF"/>
    <w:rsid w:val="00E80A1C"/>
    <w:rsid w:val="00E81140"/>
    <w:rsid w:val="00E815C3"/>
    <w:rsid w:val="00E81882"/>
    <w:rsid w:val="00E81AF7"/>
    <w:rsid w:val="00E81DE9"/>
    <w:rsid w:val="00E81E36"/>
    <w:rsid w:val="00E824F0"/>
    <w:rsid w:val="00E82A91"/>
    <w:rsid w:val="00E82B8F"/>
    <w:rsid w:val="00E82E83"/>
    <w:rsid w:val="00E8378F"/>
    <w:rsid w:val="00E837AE"/>
    <w:rsid w:val="00E84DE6"/>
    <w:rsid w:val="00E84E73"/>
    <w:rsid w:val="00E85D64"/>
    <w:rsid w:val="00E864D1"/>
    <w:rsid w:val="00E87AEE"/>
    <w:rsid w:val="00E87BF1"/>
    <w:rsid w:val="00E903DF"/>
    <w:rsid w:val="00E90664"/>
    <w:rsid w:val="00E9066F"/>
    <w:rsid w:val="00E90899"/>
    <w:rsid w:val="00E90A70"/>
    <w:rsid w:val="00E915CC"/>
    <w:rsid w:val="00E91C7D"/>
    <w:rsid w:val="00E92555"/>
    <w:rsid w:val="00E92641"/>
    <w:rsid w:val="00E92E9F"/>
    <w:rsid w:val="00E937C0"/>
    <w:rsid w:val="00E9393C"/>
    <w:rsid w:val="00E93FCD"/>
    <w:rsid w:val="00E9428C"/>
    <w:rsid w:val="00E94E7F"/>
    <w:rsid w:val="00E951D1"/>
    <w:rsid w:val="00E952C1"/>
    <w:rsid w:val="00E95569"/>
    <w:rsid w:val="00E95A80"/>
    <w:rsid w:val="00E9615D"/>
    <w:rsid w:val="00E96299"/>
    <w:rsid w:val="00E9692A"/>
    <w:rsid w:val="00E969CF"/>
    <w:rsid w:val="00E9736C"/>
    <w:rsid w:val="00E974DB"/>
    <w:rsid w:val="00E97815"/>
    <w:rsid w:val="00EA0085"/>
    <w:rsid w:val="00EA0202"/>
    <w:rsid w:val="00EA0503"/>
    <w:rsid w:val="00EA0AAD"/>
    <w:rsid w:val="00EA0E6D"/>
    <w:rsid w:val="00EA101B"/>
    <w:rsid w:val="00EA11B9"/>
    <w:rsid w:val="00EA1449"/>
    <w:rsid w:val="00EA184A"/>
    <w:rsid w:val="00EA1A1E"/>
    <w:rsid w:val="00EA1D40"/>
    <w:rsid w:val="00EA228F"/>
    <w:rsid w:val="00EA2C5B"/>
    <w:rsid w:val="00EA31E7"/>
    <w:rsid w:val="00EA3ADF"/>
    <w:rsid w:val="00EA4650"/>
    <w:rsid w:val="00EA46CD"/>
    <w:rsid w:val="00EA4B6F"/>
    <w:rsid w:val="00EA4DF9"/>
    <w:rsid w:val="00EA5126"/>
    <w:rsid w:val="00EA5302"/>
    <w:rsid w:val="00EA5B1F"/>
    <w:rsid w:val="00EA5EE0"/>
    <w:rsid w:val="00EA6658"/>
    <w:rsid w:val="00EA68A2"/>
    <w:rsid w:val="00EA7428"/>
    <w:rsid w:val="00EA7EA1"/>
    <w:rsid w:val="00EB00C6"/>
    <w:rsid w:val="00EB0A1A"/>
    <w:rsid w:val="00EB20FD"/>
    <w:rsid w:val="00EB2242"/>
    <w:rsid w:val="00EB2AB9"/>
    <w:rsid w:val="00EB2DF0"/>
    <w:rsid w:val="00EB2F51"/>
    <w:rsid w:val="00EB3108"/>
    <w:rsid w:val="00EB3561"/>
    <w:rsid w:val="00EB3A78"/>
    <w:rsid w:val="00EB45E8"/>
    <w:rsid w:val="00EB4D92"/>
    <w:rsid w:val="00EB570D"/>
    <w:rsid w:val="00EB592E"/>
    <w:rsid w:val="00EB653A"/>
    <w:rsid w:val="00EB6B83"/>
    <w:rsid w:val="00EB7956"/>
    <w:rsid w:val="00EB7D9D"/>
    <w:rsid w:val="00EB7F87"/>
    <w:rsid w:val="00EC0360"/>
    <w:rsid w:val="00EC056E"/>
    <w:rsid w:val="00EC05AE"/>
    <w:rsid w:val="00EC0B9D"/>
    <w:rsid w:val="00EC10B0"/>
    <w:rsid w:val="00EC170C"/>
    <w:rsid w:val="00EC18BE"/>
    <w:rsid w:val="00EC1B3E"/>
    <w:rsid w:val="00EC1E73"/>
    <w:rsid w:val="00EC1F66"/>
    <w:rsid w:val="00EC1FE8"/>
    <w:rsid w:val="00EC21B5"/>
    <w:rsid w:val="00EC25B0"/>
    <w:rsid w:val="00EC2631"/>
    <w:rsid w:val="00EC2803"/>
    <w:rsid w:val="00EC3556"/>
    <w:rsid w:val="00EC4538"/>
    <w:rsid w:val="00EC4A0F"/>
    <w:rsid w:val="00EC5712"/>
    <w:rsid w:val="00EC5B35"/>
    <w:rsid w:val="00EC61CD"/>
    <w:rsid w:val="00EC6A74"/>
    <w:rsid w:val="00EC6CAC"/>
    <w:rsid w:val="00EC6FA3"/>
    <w:rsid w:val="00EC7072"/>
    <w:rsid w:val="00EC737D"/>
    <w:rsid w:val="00EC75A3"/>
    <w:rsid w:val="00EC7A01"/>
    <w:rsid w:val="00EC7A83"/>
    <w:rsid w:val="00EC7D10"/>
    <w:rsid w:val="00EC7ECA"/>
    <w:rsid w:val="00ED00FA"/>
    <w:rsid w:val="00ED0B8F"/>
    <w:rsid w:val="00ED0BB8"/>
    <w:rsid w:val="00ED0C62"/>
    <w:rsid w:val="00ED0CAC"/>
    <w:rsid w:val="00ED0CCB"/>
    <w:rsid w:val="00ED1209"/>
    <w:rsid w:val="00ED1281"/>
    <w:rsid w:val="00ED128C"/>
    <w:rsid w:val="00ED1566"/>
    <w:rsid w:val="00ED1C25"/>
    <w:rsid w:val="00ED255B"/>
    <w:rsid w:val="00ED29B5"/>
    <w:rsid w:val="00ED2A06"/>
    <w:rsid w:val="00ED2D1A"/>
    <w:rsid w:val="00ED3130"/>
    <w:rsid w:val="00ED31E6"/>
    <w:rsid w:val="00ED349B"/>
    <w:rsid w:val="00ED3599"/>
    <w:rsid w:val="00ED3B6B"/>
    <w:rsid w:val="00ED3C79"/>
    <w:rsid w:val="00ED420F"/>
    <w:rsid w:val="00ED42C7"/>
    <w:rsid w:val="00ED48CB"/>
    <w:rsid w:val="00ED4D76"/>
    <w:rsid w:val="00ED570D"/>
    <w:rsid w:val="00ED5A3B"/>
    <w:rsid w:val="00ED5BFC"/>
    <w:rsid w:val="00ED6744"/>
    <w:rsid w:val="00ED6915"/>
    <w:rsid w:val="00ED699A"/>
    <w:rsid w:val="00ED6B12"/>
    <w:rsid w:val="00ED6B58"/>
    <w:rsid w:val="00ED6FA1"/>
    <w:rsid w:val="00ED7053"/>
    <w:rsid w:val="00ED7C16"/>
    <w:rsid w:val="00EE0406"/>
    <w:rsid w:val="00EE0756"/>
    <w:rsid w:val="00EE0788"/>
    <w:rsid w:val="00EE1C6F"/>
    <w:rsid w:val="00EE1CC5"/>
    <w:rsid w:val="00EE1D50"/>
    <w:rsid w:val="00EE1EAF"/>
    <w:rsid w:val="00EE226C"/>
    <w:rsid w:val="00EE2522"/>
    <w:rsid w:val="00EE252A"/>
    <w:rsid w:val="00EE2A5B"/>
    <w:rsid w:val="00EE3111"/>
    <w:rsid w:val="00EE31F1"/>
    <w:rsid w:val="00EE3659"/>
    <w:rsid w:val="00EE3887"/>
    <w:rsid w:val="00EE38DE"/>
    <w:rsid w:val="00EE3B06"/>
    <w:rsid w:val="00EE4337"/>
    <w:rsid w:val="00EE43FA"/>
    <w:rsid w:val="00EE4510"/>
    <w:rsid w:val="00EE4541"/>
    <w:rsid w:val="00EE45D9"/>
    <w:rsid w:val="00EE491C"/>
    <w:rsid w:val="00EE59DC"/>
    <w:rsid w:val="00EE628C"/>
    <w:rsid w:val="00EE6A08"/>
    <w:rsid w:val="00EE6F1D"/>
    <w:rsid w:val="00EE704B"/>
    <w:rsid w:val="00EE7210"/>
    <w:rsid w:val="00EE72E5"/>
    <w:rsid w:val="00EE761D"/>
    <w:rsid w:val="00EF01C7"/>
    <w:rsid w:val="00EF0632"/>
    <w:rsid w:val="00EF06B9"/>
    <w:rsid w:val="00EF0C0A"/>
    <w:rsid w:val="00EF1308"/>
    <w:rsid w:val="00EF1D62"/>
    <w:rsid w:val="00EF1EF0"/>
    <w:rsid w:val="00EF2317"/>
    <w:rsid w:val="00EF2A79"/>
    <w:rsid w:val="00EF2E3F"/>
    <w:rsid w:val="00EF3263"/>
    <w:rsid w:val="00EF3280"/>
    <w:rsid w:val="00EF3335"/>
    <w:rsid w:val="00EF4067"/>
    <w:rsid w:val="00EF485D"/>
    <w:rsid w:val="00EF4D96"/>
    <w:rsid w:val="00EF53E9"/>
    <w:rsid w:val="00EF5612"/>
    <w:rsid w:val="00EF5B2E"/>
    <w:rsid w:val="00EF5C06"/>
    <w:rsid w:val="00EF6402"/>
    <w:rsid w:val="00EF6B90"/>
    <w:rsid w:val="00EF6EBA"/>
    <w:rsid w:val="00EF7152"/>
    <w:rsid w:val="00EF74F9"/>
    <w:rsid w:val="00EF7E81"/>
    <w:rsid w:val="00F00036"/>
    <w:rsid w:val="00F00056"/>
    <w:rsid w:val="00F000E0"/>
    <w:rsid w:val="00F0026E"/>
    <w:rsid w:val="00F00855"/>
    <w:rsid w:val="00F008D3"/>
    <w:rsid w:val="00F00BC8"/>
    <w:rsid w:val="00F00C36"/>
    <w:rsid w:val="00F017D9"/>
    <w:rsid w:val="00F0186D"/>
    <w:rsid w:val="00F023F9"/>
    <w:rsid w:val="00F02866"/>
    <w:rsid w:val="00F031EE"/>
    <w:rsid w:val="00F0372D"/>
    <w:rsid w:val="00F03999"/>
    <w:rsid w:val="00F03D60"/>
    <w:rsid w:val="00F042AA"/>
    <w:rsid w:val="00F043BD"/>
    <w:rsid w:val="00F0551F"/>
    <w:rsid w:val="00F055E0"/>
    <w:rsid w:val="00F05A19"/>
    <w:rsid w:val="00F060E9"/>
    <w:rsid w:val="00F06243"/>
    <w:rsid w:val="00F06655"/>
    <w:rsid w:val="00F0693B"/>
    <w:rsid w:val="00F06E32"/>
    <w:rsid w:val="00F06E97"/>
    <w:rsid w:val="00F07F77"/>
    <w:rsid w:val="00F10080"/>
    <w:rsid w:val="00F103F8"/>
    <w:rsid w:val="00F104C4"/>
    <w:rsid w:val="00F1053C"/>
    <w:rsid w:val="00F1136B"/>
    <w:rsid w:val="00F1141A"/>
    <w:rsid w:val="00F114A0"/>
    <w:rsid w:val="00F11EF2"/>
    <w:rsid w:val="00F1250E"/>
    <w:rsid w:val="00F125D4"/>
    <w:rsid w:val="00F127F8"/>
    <w:rsid w:val="00F1294B"/>
    <w:rsid w:val="00F131A9"/>
    <w:rsid w:val="00F133B0"/>
    <w:rsid w:val="00F1391D"/>
    <w:rsid w:val="00F1399D"/>
    <w:rsid w:val="00F13EC0"/>
    <w:rsid w:val="00F145F8"/>
    <w:rsid w:val="00F1489A"/>
    <w:rsid w:val="00F14EB6"/>
    <w:rsid w:val="00F15633"/>
    <w:rsid w:val="00F15AD9"/>
    <w:rsid w:val="00F15B38"/>
    <w:rsid w:val="00F163E6"/>
    <w:rsid w:val="00F1673A"/>
    <w:rsid w:val="00F17080"/>
    <w:rsid w:val="00F1754E"/>
    <w:rsid w:val="00F176D2"/>
    <w:rsid w:val="00F17888"/>
    <w:rsid w:val="00F1798A"/>
    <w:rsid w:val="00F17AAE"/>
    <w:rsid w:val="00F200BA"/>
    <w:rsid w:val="00F2015A"/>
    <w:rsid w:val="00F20C78"/>
    <w:rsid w:val="00F21A87"/>
    <w:rsid w:val="00F22678"/>
    <w:rsid w:val="00F229FC"/>
    <w:rsid w:val="00F23259"/>
    <w:rsid w:val="00F239E9"/>
    <w:rsid w:val="00F2430B"/>
    <w:rsid w:val="00F24496"/>
    <w:rsid w:val="00F24583"/>
    <w:rsid w:val="00F2522E"/>
    <w:rsid w:val="00F25C33"/>
    <w:rsid w:val="00F25CD9"/>
    <w:rsid w:val="00F260C1"/>
    <w:rsid w:val="00F26109"/>
    <w:rsid w:val="00F2625C"/>
    <w:rsid w:val="00F26565"/>
    <w:rsid w:val="00F2685D"/>
    <w:rsid w:val="00F274B4"/>
    <w:rsid w:val="00F27689"/>
    <w:rsid w:val="00F276FE"/>
    <w:rsid w:val="00F304D4"/>
    <w:rsid w:val="00F30ED6"/>
    <w:rsid w:val="00F31584"/>
    <w:rsid w:val="00F31B42"/>
    <w:rsid w:val="00F31D1A"/>
    <w:rsid w:val="00F31DD7"/>
    <w:rsid w:val="00F32638"/>
    <w:rsid w:val="00F330DB"/>
    <w:rsid w:val="00F33F74"/>
    <w:rsid w:val="00F346AC"/>
    <w:rsid w:val="00F34774"/>
    <w:rsid w:val="00F3486E"/>
    <w:rsid w:val="00F348F7"/>
    <w:rsid w:val="00F35663"/>
    <w:rsid w:val="00F357C3"/>
    <w:rsid w:val="00F3601B"/>
    <w:rsid w:val="00F36216"/>
    <w:rsid w:val="00F36402"/>
    <w:rsid w:val="00F364D9"/>
    <w:rsid w:val="00F36660"/>
    <w:rsid w:val="00F370BD"/>
    <w:rsid w:val="00F37113"/>
    <w:rsid w:val="00F375A8"/>
    <w:rsid w:val="00F37782"/>
    <w:rsid w:val="00F37C66"/>
    <w:rsid w:val="00F4021C"/>
    <w:rsid w:val="00F40412"/>
    <w:rsid w:val="00F40429"/>
    <w:rsid w:val="00F4094C"/>
    <w:rsid w:val="00F40CE0"/>
    <w:rsid w:val="00F40D9C"/>
    <w:rsid w:val="00F424F9"/>
    <w:rsid w:val="00F4281B"/>
    <w:rsid w:val="00F42B53"/>
    <w:rsid w:val="00F43ED9"/>
    <w:rsid w:val="00F43FAE"/>
    <w:rsid w:val="00F4444C"/>
    <w:rsid w:val="00F44CB4"/>
    <w:rsid w:val="00F45334"/>
    <w:rsid w:val="00F45388"/>
    <w:rsid w:val="00F45C7A"/>
    <w:rsid w:val="00F46112"/>
    <w:rsid w:val="00F4613B"/>
    <w:rsid w:val="00F4644E"/>
    <w:rsid w:val="00F4682D"/>
    <w:rsid w:val="00F46CCE"/>
    <w:rsid w:val="00F46E1E"/>
    <w:rsid w:val="00F46E39"/>
    <w:rsid w:val="00F47207"/>
    <w:rsid w:val="00F47324"/>
    <w:rsid w:val="00F476DF"/>
    <w:rsid w:val="00F4781C"/>
    <w:rsid w:val="00F47846"/>
    <w:rsid w:val="00F47C32"/>
    <w:rsid w:val="00F501C3"/>
    <w:rsid w:val="00F50A07"/>
    <w:rsid w:val="00F50A54"/>
    <w:rsid w:val="00F50FE1"/>
    <w:rsid w:val="00F513D4"/>
    <w:rsid w:val="00F51430"/>
    <w:rsid w:val="00F516EC"/>
    <w:rsid w:val="00F51982"/>
    <w:rsid w:val="00F51986"/>
    <w:rsid w:val="00F51A67"/>
    <w:rsid w:val="00F51BFC"/>
    <w:rsid w:val="00F51E7A"/>
    <w:rsid w:val="00F51E8D"/>
    <w:rsid w:val="00F51F7F"/>
    <w:rsid w:val="00F521B6"/>
    <w:rsid w:val="00F522EC"/>
    <w:rsid w:val="00F53271"/>
    <w:rsid w:val="00F5349D"/>
    <w:rsid w:val="00F53767"/>
    <w:rsid w:val="00F538C6"/>
    <w:rsid w:val="00F53A1C"/>
    <w:rsid w:val="00F5405C"/>
    <w:rsid w:val="00F543B8"/>
    <w:rsid w:val="00F5443E"/>
    <w:rsid w:val="00F551D8"/>
    <w:rsid w:val="00F55253"/>
    <w:rsid w:val="00F552BA"/>
    <w:rsid w:val="00F55558"/>
    <w:rsid w:val="00F55566"/>
    <w:rsid w:val="00F567EF"/>
    <w:rsid w:val="00F57258"/>
    <w:rsid w:val="00F57299"/>
    <w:rsid w:val="00F574BF"/>
    <w:rsid w:val="00F57F0A"/>
    <w:rsid w:val="00F6021B"/>
    <w:rsid w:val="00F60579"/>
    <w:rsid w:val="00F606F3"/>
    <w:rsid w:val="00F61AC0"/>
    <w:rsid w:val="00F61E43"/>
    <w:rsid w:val="00F6256E"/>
    <w:rsid w:val="00F633CA"/>
    <w:rsid w:val="00F635F2"/>
    <w:rsid w:val="00F6362C"/>
    <w:rsid w:val="00F63A79"/>
    <w:rsid w:val="00F63DBE"/>
    <w:rsid w:val="00F63E32"/>
    <w:rsid w:val="00F6426C"/>
    <w:rsid w:val="00F64510"/>
    <w:rsid w:val="00F645EE"/>
    <w:rsid w:val="00F64B62"/>
    <w:rsid w:val="00F64CE6"/>
    <w:rsid w:val="00F65A37"/>
    <w:rsid w:val="00F660D9"/>
    <w:rsid w:val="00F66180"/>
    <w:rsid w:val="00F661A6"/>
    <w:rsid w:val="00F67142"/>
    <w:rsid w:val="00F67C04"/>
    <w:rsid w:val="00F70039"/>
    <w:rsid w:val="00F7049E"/>
    <w:rsid w:val="00F7062B"/>
    <w:rsid w:val="00F709F9"/>
    <w:rsid w:val="00F70CDD"/>
    <w:rsid w:val="00F70ED2"/>
    <w:rsid w:val="00F71236"/>
    <w:rsid w:val="00F712E9"/>
    <w:rsid w:val="00F71347"/>
    <w:rsid w:val="00F715C8"/>
    <w:rsid w:val="00F71B23"/>
    <w:rsid w:val="00F71C6F"/>
    <w:rsid w:val="00F72202"/>
    <w:rsid w:val="00F722E7"/>
    <w:rsid w:val="00F729EF"/>
    <w:rsid w:val="00F72BF5"/>
    <w:rsid w:val="00F73002"/>
    <w:rsid w:val="00F73325"/>
    <w:rsid w:val="00F733A0"/>
    <w:rsid w:val="00F73839"/>
    <w:rsid w:val="00F73AE8"/>
    <w:rsid w:val="00F73C3A"/>
    <w:rsid w:val="00F73DEE"/>
    <w:rsid w:val="00F74263"/>
    <w:rsid w:val="00F74793"/>
    <w:rsid w:val="00F74D25"/>
    <w:rsid w:val="00F74E79"/>
    <w:rsid w:val="00F75128"/>
    <w:rsid w:val="00F751B6"/>
    <w:rsid w:val="00F7587C"/>
    <w:rsid w:val="00F7594D"/>
    <w:rsid w:val="00F75EE7"/>
    <w:rsid w:val="00F765E0"/>
    <w:rsid w:val="00F766BA"/>
    <w:rsid w:val="00F76E6B"/>
    <w:rsid w:val="00F773AE"/>
    <w:rsid w:val="00F77DFE"/>
    <w:rsid w:val="00F8022C"/>
    <w:rsid w:val="00F80301"/>
    <w:rsid w:val="00F803DA"/>
    <w:rsid w:val="00F80592"/>
    <w:rsid w:val="00F806CD"/>
    <w:rsid w:val="00F808D9"/>
    <w:rsid w:val="00F8118C"/>
    <w:rsid w:val="00F812B8"/>
    <w:rsid w:val="00F8142B"/>
    <w:rsid w:val="00F81B6E"/>
    <w:rsid w:val="00F82502"/>
    <w:rsid w:val="00F825B2"/>
    <w:rsid w:val="00F82652"/>
    <w:rsid w:val="00F8280B"/>
    <w:rsid w:val="00F82907"/>
    <w:rsid w:val="00F82B8B"/>
    <w:rsid w:val="00F82CF4"/>
    <w:rsid w:val="00F82ED8"/>
    <w:rsid w:val="00F82EDF"/>
    <w:rsid w:val="00F8382C"/>
    <w:rsid w:val="00F83836"/>
    <w:rsid w:val="00F83C64"/>
    <w:rsid w:val="00F84276"/>
    <w:rsid w:val="00F8461D"/>
    <w:rsid w:val="00F8481D"/>
    <w:rsid w:val="00F84844"/>
    <w:rsid w:val="00F84A97"/>
    <w:rsid w:val="00F84AE3"/>
    <w:rsid w:val="00F85E9E"/>
    <w:rsid w:val="00F86E03"/>
    <w:rsid w:val="00F8730B"/>
    <w:rsid w:val="00F87A7E"/>
    <w:rsid w:val="00F9023C"/>
    <w:rsid w:val="00F90D57"/>
    <w:rsid w:val="00F915E4"/>
    <w:rsid w:val="00F91927"/>
    <w:rsid w:val="00F91D9F"/>
    <w:rsid w:val="00F92784"/>
    <w:rsid w:val="00F927D2"/>
    <w:rsid w:val="00F92EC6"/>
    <w:rsid w:val="00F933C8"/>
    <w:rsid w:val="00F936C2"/>
    <w:rsid w:val="00F942F4"/>
    <w:rsid w:val="00F943E4"/>
    <w:rsid w:val="00F94E38"/>
    <w:rsid w:val="00F95564"/>
    <w:rsid w:val="00F9575F"/>
    <w:rsid w:val="00F959E4"/>
    <w:rsid w:val="00F95A3F"/>
    <w:rsid w:val="00F95CD4"/>
    <w:rsid w:val="00F96071"/>
    <w:rsid w:val="00F96889"/>
    <w:rsid w:val="00F96F16"/>
    <w:rsid w:val="00F971D8"/>
    <w:rsid w:val="00F97249"/>
    <w:rsid w:val="00F97557"/>
    <w:rsid w:val="00F97D4F"/>
    <w:rsid w:val="00F97FBD"/>
    <w:rsid w:val="00F97FC8"/>
    <w:rsid w:val="00FA09EF"/>
    <w:rsid w:val="00FA0A07"/>
    <w:rsid w:val="00FA0D31"/>
    <w:rsid w:val="00FA0F4D"/>
    <w:rsid w:val="00FA17CF"/>
    <w:rsid w:val="00FA1ED7"/>
    <w:rsid w:val="00FA2186"/>
    <w:rsid w:val="00FA2198"/>
    <w:rsid w:val="00FA32B7"/>
    <w:rsid w:val="00FA37D4"/>
    <w:rsid w:val="00FA3998"/>
    <w:rsid w:val="00FA42E5"/>
    <w:rsid w:val="00FA4823"/>
    <w:rsid w:val="00FA4DA8"/>
    <w:rsid w:val="00FA4F9D"/>
    <w:rsid w:val="00FA4FA8"/>
    <w:rsid w:val="00FA4FFF"/>
    <w:rsid w:val="00FA5814"/>
    <w:rsid w:val="00FA5F39"/>
    <w:rsid w:val="00FA60B0"/>
    <w:rsid w:val="00FA60EF"/>
    <w:rsid w:val="00FA6150"/>
    <w:rsid w:val="00FA644D"/>
    <w:rsid w:val="00FA6D3F"/>
    <w:rsid w:val="00FA7277"/>
    <w:rsid w:val="00FA7949"/>
    <w:rsid w:val="00FA7D7D"/>
    <w:rsid w:val="00FB0273"/>
    <w:rsid w:val="00FB0965"/>
    <w:rsid w:val="00FB108C"/>
    <w:rsid w:val="00FB25A4"/>
    <w:rsid w:val="00FB26D7"/>
    <w:rsid w:val="00FB2D00"/>
    <w:rsid w:val="00FB2D88"/>
    <w:rsid w:val="00FB3FF3"/>
    <w:rsid w:val="00FB489B"/>
    <w:rsid w:val="00FB50AA"/>
    <w:rsid w:val="00FB533C"/>
    <w:rsid w:val="00FB5499"/>
    <w:rsid w:val="00FB5AE3"/>
    <w:rsid w:val="00FB64A6"/>
    <w:rsid w:val="00FB6764"/>
    <w:rsid w:val="00FB6DD1"/>
    <w:rsid w:val="00FB71AF"/>
    <w:rsid w:val="00FB74C2"/>
    <w:rsid w:val="00FB7A17"/>
    <w:rsid w:val="00FB7A37"/>
    <w:rsid w:val="00FB7E26"/>
    <w:rsid w:val="00FC0278"/>
    <w:rsid w:val="00FC03C2"/>
    <w:rsid w:val="00FC0A64"/>
    <w:rsid w:val="00FC0AF6"/>
    <w:rsid w:val="00FC0BE0"/>
    <w:rsid w:val="00FC1227"/>
    <w:rsid w:val="00FC1734"/>
    <w:rsid w:val="00FC1933"/>
    <w:rsid w:val="00FC217E"/>
    <w:rsid w:val="00FC22DE"/>
    <w:rsid w:val="00FC2712"/>
    <w:rsid w:val="00FC2A37"/>
    <w:rsid w:val="00FC2D16"/>
    <w:rsid w:val="00FC3119"/>
    <w:rsid w:val="00FC37D1"/>
    <w:rsid w:val="00FC3E69"/>
    <w:rsid w:val="00FC4A1F"/>
    <w:rsid w:val="00FC5232"/>
    <w:rsid w:val="00FC61B2"/>
    <w:rsid w:val="00FC6317"/>
    <w:rsid w:val="00FC6FAF"/>
    <w:rsid w:val="00FC74F1"/>
    <w:rsid w:val="00FC7A31"/>
    <w:rsid w:val="00FC7C8C"/>
    <w:rsid w:val="00FC7E85"/>
    <w:rsid w:val="00FC7EED"/>
    <w:rsid w:val="00FD0070"/>
    <w:rsid w:val="00FD10BA"/>
    <w:rsid w:val="00FD153E"/>
    <w:rsid w:val="00FD1812"/>
    <w:rsid w:val="00FD196D"/>
    <w:rsid w:val="00FD1B6D"/>
    <w:rsid w:val="00FD20BC"/>
    <w:rsid w:val="00FD20F5"/>
    <w:rsid w:val="00FD21E4"/>
    <w:rsid w:val="00FD25E5"/>
    <w:rsid w:val="00FD2EC8"/>
    <w:rsid w:val="00FD31E2"/>
    <w:rsid w:val="00FD3654"/>
    <w:rsid w:val="00FD3916"/>
    <w:rsid w:val="00FD39A4"/>
    <w:rsid w:val="00FD3DFF"/>
    <w:rsid w:val="00FD3F8D"/>
    <w:rsid w:val="00FD4180"/>
    <w:rsid w:val="00FD4186"/>
    <w:rsid w:val="00FD4CC0"/>
    <w:rsid w:val="00FD56D8"/>
    <w:rsid w:val="00FD58BF"/>
    <w:rsid w:val="00FD5CDD"/>
    <w:rsid w:val="00FD6E5E"/>
    <w:rsid w:val="00FD74F9"/>
    <w:rsid w:val="00FD78B2"/>
    <w:rsid w:val="00FD7AB2"/>
    <w:rsid w:val="00FD7EDD"/>
    <w:rsid w:val="00FD7EFE"/>
    <w:rsid w:val="00FE00CD"/>
    <w:rsid w:val="00FE1731"/>
    <w:rsid w:val="00FE195A"/>
    <w:rsid w:val="00FE1BC5"/>
    <w:rsid w:val="00FE1C2A"/>
    <w:rsid w:val="00FE1C36"/>
    <w:rsid w:val="00FE2478"/>
    <w:rsid w:val="00FE2815"/>
    <w:rsid w:val="00FE2B76"/>
    <w:rsid w:val="00FE31C1"/>
    <w:rsid w:val="00FE3EA0"/>
    <w:rsid w:val="00FE46B2"/>
    <w:rsid w:val="00FE47B1"/>
    <w:rsid w:val="00FE4A34"/>
    <w:rsid w:val="00FE4D95"/>
    <w:rsid w:val="00FE4E3B"/>
    <w:rsid w:val="00FE4F47"/>
    <w:rsid w:val="00FE53D9"/>
    <w:rsid w:val="00FE5672"/>
    <w:rsid w:val="00FE6040"/>
    <w:rsid w:val="00FE679D"/>
    <w:rsid w:val="00FE69CB"/>
    <w:rsid w:val="00FE757E"/>
    <w:rsid w:val="00FE780A"/>
    <w:rsid w:val="00FF0523"/>
    <w:rsid w:val="00FF07E9"/>
    <w:rsid w:val="00FF0BFB"/>
    <w:rsid w:val="00FF1075"/>
    <w:rsid w:val="00FF189C"/>
    <w:rsid w:val="00FF195E"/>
    <w:rsid w:val="00FF1D49"/>
    <w:rsid w:val="00FF242E"/>
    <w:rsid w:val="00FF28AF"/>
    <w:rsid w:val="00FF3CDA"/>
    <w:rsid w:val="00FF3D09"/>
    <w:rsid w:val="00FF3D44"/>
    <w:rsid w:val="00FF4062"/>
    <w:rsid w:val="00FF442F"/>
    <w:rsid w:val="00FF4693"/>
    <w:rsid w:val="00FF47EF"/>
    <w:rsid w:val="00FF4817"/>
    <w:rsid w:val="00FF4ADC"/>
    <w:rsid w:val="00FF51AC"/>
    <w:rsid w:val="00FF53EC"/>
    <w:rsid w:val="00FF5674"/>
    <w:rsid w:val="00FF5B79"/>
    <w:rsid w:val="00FF5DC8"/>
    <w:rsid w:val="00FF5F84"/>
    <w:rsid w:val="00FF65FA"/>
    <w:rsid w:val="00FF66F6"/>
    <w:rsid w:val="00FF6742"/>
    <w:rsid w:val="00FF6970"/>
    <w:rsid w:val="00FF6C7A"/>
    <w:rsid w:val="00FF6FF3"/>
    <w:rsid w:val="00FF70AC"/>
    <w:rsid w:val="00FF735B"/>
    <w:rsid w:val="00FF76E8"/>
    <w:rsid w:val="00FF77D6"/>
    <w:rsid w:val="00FF7D2B"/>
    <w:rsid w:val="00FF7EFA"/>
    <w:rsid w:val="03492271"/>
    <w:rsid w:val="1A0E7179"/>
    <w:rsid w:val="313553C5"/>
    <w:rsid w:val="41032C47"/>
    <w:rsid w:val="615D3888"/>
    <w:rsid w:val="65E3FA45"/>
    <w:rsid w:val="69ED7FA9"/>
    <w:rsid w:val="6A655467"/>
    <w:rsid w:val="6FA11E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239D38"/>
  <w15:docId w15:val="{ED8DEC83-FDB4-4EAA-9ED4-71BD10C4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6B5"/>
    <w:pPr>
      <w:suppressAutoHyphens/>
      <w:spacing w:after="200" w:line="276" w:lineRule="auto"/>
    </w:pPr>
    <w:rPr>
      <w:rFonts w:ascii="Arial" w:eastAsia="Calibri" w:hAnsi="Arial"/>
      <w:sz w:val="24"/>
      <w:lang w:eastAsia="ar-SA"/>
    </w:rPr>
  </w:style>
  <w:style w:type="paragraph" w:styleId="Heading1">
    <w:name w:val="heading 1"/>
    <w:basedOn w:val="Normal"/>
    <w:next w:val="Normal"/>
    <w:qFormat/>
    <w:pPr>
      <w:keepNext/>
      <w:numPr>
        <w:numId w:val="1"/>
      </w:numPr>
      <w:spacing w:after="0" w:line="240" w:lineRule="auto"/>
      <w:outlineLvl w:val="0"/>
    </w:pPr>
    <w:rPr>
      <w:rFonts w:eastAsia="Times New Roman"/>
      <w:b/>
    </w:rPr>
  </w:style>
  <w:style w:type="paragraph" w:styleId="Heading3">
    <w:name w:val="heading 3"/>
    <w:basedOn w:val="Normal"/>
    <w:next w:val="Normal"/>
    <w:link w:val="Heading3Char"/>
    <w:uiPriority w:val="9"/>
    <w:semiHidden/>
    <w:unhideWhenUsed/>
    <w:qFormat/>
    <w:rsid w:val="00201B0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qFormat/>
    <w:pPr>
      <w:keepNext/>
      <w:numPr>
        <w:ilvl w:val="3"/>
        <w:numId w:val="1"/>
      </w:numPr>
      <w:spacing w:after="0" w:line="360" w:lineRule="auto"/>
      <w:outlineLvl w:val="3"/>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Times New Roman"/>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Times New Roman"/>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Times New Roman"/>
    </w:rPr>
  </w:style>
  <w:style w:type="character" w:customStyle="1" w:styleId="WW8Num3z2">
    <w:name w:val="WW8Num3z2"/>
    <w:rPr>
      <w:rFonts w:ascii="Wingdings" w:hAnsi="Wingdings" w:cs="Wingdings"/>
    </w:rPr>
  </w:style>
  <w:style w:type="character" w:customStyle="1" w:styleId="Heading1Char">
    <w:name w:val="Heading 1 Char"/>
    <w:rPr>
      <w:rFonts w:eastAsia="Times New Roman"/>
      <w:b/>
      <w:sz w:val="24"/>
    </w:rPr>
  </w:style>
  <w:style w:type="character" w:customStyle="1" w:styleId="Heading4Char">
    <w:name w:val="Heading 4 Char"/>
    <w:rPr>
      <w:rFonts w:eastAsia="Times New Roman"/>
      <w:sz w:val="24"/>
    </w:rPr>
  </w:style>
  <w:style w:type="character" w:styleId="Hyperlink">
    <w:name w:val="Hyperlink"/>
    <w:uiPriority w:val="99"/>
    <w:rPr>
      <w:color w:val="0000FF"/>
      <w:u w:val="single"/>
    </w:rPr>
  </w:style>
  <w:style w:type="character" w:customStyle="1" w:styleId="BodyTextChar">
    <w:name w:val="Body Text Char"/>
    <w:rPr>
      <w:rFonts w:eastAsia="Times New Roman"/>
      <w:sz w:val="22"/>
    </w:rPr>
  </w:style>
  <w:style w:type="character" w:customStyle="1" w:styleId="BodyText2Char">
    <w:name w:val="Body Text 2 Char"/>
    <w:rPr>
      <w:rFonts w:eastAsia="Times New Roman"/>
      <w:b/>
      <w:caps/>
      <w:sz w:val="24"/>
    </w:rPr>
  </w:style>
  <w:style w:type="character" w:customStyle="1" w:styleId="BalloonTextChar">
    <w:name w:val="Balloon Text Char"/>
    <w:rPr>
      <w:rFonts w:ascii="Tahoma" w:hAnsi="Tahoma" w:cs="Tahoma"/>
      <w:sz w:val="16"/>
      <w:szCs w:val="16"/>
    </w:rPr>
  </w:style>
  <w:style w:type="character" w:customStyle="1" w:styleId="HeaderChar">
    <w:name w:val="Header Char"/>
    <w:rPr>
      <w:sz w:val="24"/>
    </w:rPr>
  </w:style>
  <w:style w:type="character" w:customStyle="1" w:styleId="FooterChar">
    <w:name w:val="Footer Char"/>
    <w:rPr>
      <w:sz w:val="24"/>
    </w:rPr>
  </w:style>
  <w:style w:type="character" w:styleId="Emphasis">
    <w:name w:val="Emphasis"/>
    <w:qFormat/>
    <w:rPr>
      <w:i/>
      <w:iCs/>
    </w:rPr>
  </w:style>
  <w:style w:type="character" w:styleId="Strong">
    <w:name w:val="Strong"/>
    <w:uiPriority w:val="22"/>
    <w:qFormat/>
    <w:rPr>
      <w:b/>
      <w:bCs/>
    </w:rPr>
  </w:style>
  <w:style w:type="character" w:customStyle="1" w:styleId="HTMLPreformattedChar">
    <w:name w:val="HTML Preformatted Char"/>
    <w:uiPriority w:val="99"/>
    <w:rPr>
      <w:rFonts w:ascii="Courier New" w:eastAsia="Times New Roman" w:hAnsi="Courier New" w:cs="Courier New"/>
    </w:rPr>
  </w:style>
  <w:style w:type="paragraph" w:customStyle="1" w:styleId="Heading">
    <w:name w:val="Heading"/>
    <w:basedOn w:val="Normal"/>
    <w:next w:val="BodyText"/>
    <w:pPr>
      <w:keepNext/>
      <w:spacing w:before="240" w:after="120"/>
    </w:pPr>
    <w:rPr>
      <w:rFonts w:ascii="Michroma" w:eastAsia="Lucida Sans Unicode" w:hAnsi="Michroma" w:cs="Mangal"/>
      <w:sz w:val="28"/>
      <w:szCs w:val="28"/>
    </w:rPr>
  </w:style>
  <w:style w:type="paragraph" w:styleId="BodyText">
    <w:name w:val="Body Text"/>
    <w:basedOn w:val="Normal"/>
    <w:pPr>
      <w:tabs>
        <w:tab w:val="left" w:pos="1800"/>
        <w:tab w:val="left" w:pos="7560"/>
      </w:tabs>
      <w:spacing w:after="0" w:line="240" w:lineRule="auto"/>
    </w:pPr>
    <w:rPr>
      <w:rFonts w:eastAsia="Times New Roman"/>
      <w:sz w:val="22"/>
    </w:rPr>
  </w:style>
  <w:style w:type="paragraph" w:styleId="List">
    <w:name w:val="List"/>
    <w:basedOn w:val="BodyText"/>
    <w:rPr>
      <w:rFonts w:ascii="Century Gothic" w:hAnsi="Century Gothic" w:cs="Mangal"/>
    </w:rPr>
  </w:style>
  <w:style w:type="paragraph" w:styleId="Caption">
    <w:name w:val="caption"/>
    <w:basedOn w:val="Normal"/>
    <w:qFormat/>
    <w:pPr>
      <w:suppressLineNumbers/>
      <w:spacing w:before="120" w:after="120"/>
    </w:pPr>
    <w:rPr>
      <w:rFonts w:ascii="Century Gothic" w:hAnsi="Century Gothic" w:cs="Mangal"/>
      <w:i/>
      <w:iCs/>
      <w:sz w:val="21"/>
      <w:szCs w:val="24"/>
    </w:rPr>
  </w:style>
  <w:style w:type="paragraph" w:customStyle="1" w:styleId="Index">
    <w:name w:val="Index"/>
    <w:basedOn w:val="Normal"/>
    <w:pPr>
      <w:suppressLineNumbers/>
    </w:pPr>
    <w:rPr>
      <w:rFonts w:ascii="Century Gothic" w:hAnsi="Century Gothic" w:cs="Mangal"/>
    </w:rPr>
  </w:style>
  <w:style w:type="paragraph" w:styleId="BodyText2">
    <w:name w:val="Body Text 2"/>
    <w:basedOn w:val="Normal"/>
    <w:pPr>
      <w:spacing w:after="0" w:line="360" w:lineRule="auto"/>
    </w:pPr>
    <w:rPr>
      <w:rFonts w:eastAsia="Times New Roman"/>
      <w:b/>
      <w:caps/>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pPr>
    <w:rPr>
      <w:lang w:val="x-none"/>
    </w:rPr>
  </w:style>
  <w:style w:type="paragraph" w:styleId="Footer">
    <w:name w:val="footer"/>
    <w:basedOn w:val="Normal"/>
    <w:pPr>
      <w:tabs>
        <w:tab w:val="center" w:pos="4513"/>
        <w:tab w:val="right" w:pos="9026"/>
      </w:tabs>
    </w:pPr>
    <w:rPr>
      <w:lang w:val="x-none"/>
    </w:rPr>
  </w:style>
  <w:style w:type="paragraph" w:styleId="NormalWeb">
    <w:name w:val="Normal (Web)"/>
    <w:basedOn w:val="Normal"/>
    <w:uiPriority w:val="99"/>
    <w:pPr>
      <w:spacing w:before="280" w:after="280" w:line="240" w:lineRule="auto"/>
    </w:pPr>
    <w:rPr>
      <w:rFonts w:ascii="Times New Roman" w:eastAsia="Times New Roman" w:hAnsi="Times New Roman"/>
      <w:szCs w:val="24"/>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x-none"/>
    </w:rPr>
  </w:style>
  <w:style w:type="character" w:styleId="FollowedHyperlink">
    <w:name w:val="FollowedHyperlink"/>
    <w:uiPriority w:val="99"/>
    <w:semiHidden/>
    <w:unhideWhenUsed/>
    <w:rsid w:val="0066082D"/>
    <w:rPr>
      <w:color w:val="800080"/>
      <w:u w:val="single"/>
    </w:rPr>
  </w:style>
  <w:style w:type="character" w:styleId="CommentReference">
    <w:name w:val="annotation reference"/>
    <w:uiPriority w:val="99"/>
    <w:semiHidden/>
    <w:unhideWhenUsed/>
    <w:rsid w:val="00A651F3"/>
    <w:rPr>
      <w:sz w:val="16"/>
      <w:szCs w:val="16"/>
    </w:rPr>
  </w:style>
  <w:style w:type="paragraph" w:styleId="CommentText">
    <w:name w:val="annotation text"/>
    <w:basedOn w:val="Normal"/>
    <w:link w:val="CommentTextChar"/>
    <w:uiPriority w:val="99"/>
    <w:unhideWhenUsed/>
    <w:rsid w:val="00A651F3"/>
    <w:rPr>
      <w:sz w:val="20"/>
    </w:rPr>
  </w:style>
  <w:style w:type="character" w:customStyle="1" w:styleId="CommentTextChar">
    <w:name w:val="Comment Text Char"/>
    <w:link w:val="CommentText"/>
    <w:uiPriority w:val="99"/>
    <w:rsid w:val="00A651F3"/>
    <w:rPr>
      <w:rFonts w:ascii="Arial" w:eastAsia="Calibri" w:hAnsi="Arial"/>
      <w:lang w:eastAsia="ar-SA"/>
    </w:rPr>
  </w:style>
  <w:style w:type="paragraph" w:styleId="CommentSubject">
    <w:name w:val="annotation subject"/>
    <w:basedOn w:val="CommentText"/>
    <w:next w:val="CommentText"/>
    <w:link w:val="CommentSubjectChar"/>
    <w:uiPriority w:val="99"/>
    <w:semiHidden/>
    <w:unhideWhenUsed/>
    <w:rsid w:val="00A651F3"/>
    <w:rPr>
      <w:b/>
      <w:bCs/>
    </w:rPr>
  </w:style>
  <w:style w:type="character" w:customStyle="1" w:styleId="CommentSubjectChar">
    <w:name w:val="Comment Subject Char"/>
    <w:link w:val="CommentSubject"/>
    <w:uiPriority w:val="99"/>
    <w:semiHidden/>
    <w:rsid w:val="00A651F3"/>
    <w:rPr>
      <w:rFonts w:ascii="Arial" w:eastAsia="Calibri" w:hAnsi="Arial"/>
      <w:b/>
      <w:bCs/>
      <w:lang w:eastAsia="ar-SA"/>
    </w:rPr>
  </w:style>
  <w:style w:type="paragraph" w:styleId="Revision">
    <w:name w:val="Revision"/>
    <w:hidden/>
    <w:uiPriority w:val="99"/>
    <w:semiHidden/>
    <w:rsid w:val="004868DC"/>
    <w:rPr>
      <w:rFonts w:ascii="Arial" w:eastAsia="Calibri" w:hAnsi="Arial"/>
      <w:sz w:val="24"/>
      <w:lang w:eastAsia="ar-SA"/>
    </w:rPr>
  </w:style>
  <w:style w:type="character" w:customStyle="1" w:styleId="apple-converted-space">
    <w:name w:val="apple-converted-space"/>
    <w:rsid w:val="00954294"/>
  </w:style>
  <w:style w:type="character" w:customStyle="1" w:styleId="spelle">
    <w:name w:val="spelle"/>
    <w:rsid w:val="007972E7"/>
  </w:style>
  <w:style w:type="table" w:styleId="TableGrid">
    <w:name w:val="Table Grid"/>
    <w:basedOn w:val="TableNormal"/>
    <w:uiPriority w:val="39"/>
    <w:rsid w:val="00974C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51E5"/>
    <w:rPr>
      <w:rFonts w:asciiTheme="minorHAnsi" w:eastAsiaTheme="minorHAnsi" w:hAnsiTheme="minorHAnsi" w:cstheme="minorBidi"/>
      <w:sz w:val="22"/>
      <w:szCs w:val="22"/>
      <w:lang w:val="en-US" w:eastAsia="en-US"/>
    </w:rPr>
  </w:style>
  <w:style w:type="character" w:customStyle="1" w:styleId="UnresolvedMention1">
    <w:name w:val="Unresolved Mention1"/>
    <w:basedOn w:val="DefaultParagraphFont"/>
    <w:uiPriority w:val="99"/>
    <w:semiHidden/>
    <w:unhideWhenUsed/>
    <w:rsid w:val="000709A8"/>
    <w:rPr>
      <w:color w:val="808080"/>
      <w:shd w:val="clear" w:color="auto" w:fill="E6E6E6"/>
    </w:rPr>
  </w:style>
  <w:style w:type="character" w:customStyle="1" w:styleId="UnresolvedMention2">
    <w:name w:val="Unresolved Mention2"/>
    <w:basedOn w:val="DefaultParagraphFont"/>
    <w:uiPriority w:val="99"/>
    <w:semiHidden/>
    <w:unhideWhenUsed/>
    <w:rsid w:val="002C5ADF"/>
    <w:rPr>
      <w:color w:val="808080"/>
      <w:shd w:val="clear" w:color="auto" w:fill="E6E6E6"/>
    </w:rPr>
  </w:style>
  <w:style w:type="character" w:customStyle="1" w:styleId="UnresolvedMention3">
    <w:name w:val="Unresolved Mention3"/>
    <w:basedOn w:val="DefaultParagraphFont"/>
    <w:uiPriority w:val="99"/>
    <w:semiHidden/>
    <w:unhideWhenUsed/>
    <w:rsid w:val="009E06D0"/>
    <w:rPr>
      <w:color w:val="808080"/>
      <w:shd w:val="clear" w:color="auto" w:fill="E6E6E6"/>
    </w:rPr>
  </w:style>
  <w:style w:type="character" w:customStyle="1" w:styleId="UnresolvedMention4">
    <w:name w:val="Unresolved Mention4"/>
    <w:basedOn w:val="DefaultParagraphFont"/>
    <w:uiPriority w:val="99"/>
    <w:semiHidden/>
    <w:unhideWhenUsed/>
    <w:rsid w:val="000351DE"/>
    <w:rPr>
      <w:color w:val="605E5C"/>
      <w:shd w:val="clear" w:color="auto" w:fill="E1DFDD"/>
    </w:rPr>
  </w:style>
  <w:style w:type="paragraph" w:styleId="ListParagraph">
    <w:name w:val="List Paragraph"/>
    <w:basedOn w:val="Normal"/>
    <w:uiPriority w:val="34"/>
    <w:qFormat/>
    <w:rsid w:val="00C7007A"/>
    <w:pPr>
      <w:ind w:left="720"/>
      <w:contextualSpacing/>
    </w:pPr>
  </w:style>
  <w:style w:type="character" w:customStyle="1" w:styleId="ah">
    <w:name w:val="ah"/>
    <w:basedOn w:val="DefaultParagraphFont"/>
    <w:rsid w:val="00FB489B"/>
  </w:style>
  <w:style w:type="character" w:customStyle="1" w:styleId="intro">
    <w:name w:val="intro"/>
    <w:basedOn w:val="DefaultParagraphFont"/>
    <w:rsid w:val="0058275F"/>
  </w:style>
  <w:style w:type="character" w:customStyle="1" w:styleId="UnresolvedMention5">
    <w:name w:val="Unresolved Mention5"/>
    <w:basedOn w:val="DefaultParagraphFont"/>
    <w:uiPriority w:val="99"/>
    <w:semiHidden/>
    <w:unhideWhenUsed/>
    <w:rsid w:val="00566863"/>
    <w:rPr>
      <w:color w:val="605E5C"/>
      <w:shd w:val="clear" w:color="auto" w:fill="E1DFDD"/>
    </w:rPr>
  </w:style>
  <w:style w:type="character" w:customStyle="1" w:styleId="UnresolvedMention6">
    <w:name w:val="Unresolved Mention6"/>
    <w:basedOn w:val="DefaultParagraphFont"/>
    <w:uiPriority w:val="99"/>
    <w:semiHidden/>
    <w:unhideWhenUsed/>
    <w:rsid w:val="00A94D8B"/>
    <w:rPr>
      <w:color w:val="605E5C"/>
      <w:shd w:val="clear" w:color="auto" w:fill="E1DFDD"/>
    </w:rPr>
  </w:style>
  <w:style w:type="paragraph" w:customStyle="1" w:styleId="3zedxoi1pg9tqfd8az2z3">
    <w:name w:val="_3zedxoi_1pg9tqfd8az2z3"/>
    <w:basedOn w:val="Normal"/>
    <w:rsid w:val="00A74AA3"/>
    <w:pPr>
      <w:suppressAutoHyphens w:val="0"/>
      <w:spacing w:before="100" w:beforeAutospacing="1" w:after="100" w:afterAutospacing="1" w:line="240" w:lineRule="auto"/>
    </w:pPr>
    <w:rPr>
      <w:rFonts w:ascii="Times New Roman" w:eastAsia="Times New Roman" w:hAnsi="Times New Roman"/>
      <w:szCs w:val="24"/>
      <w:lang w:eastAsia="en-GB"/>
    </w:rPr>
  </w:style>
  <w:style w:type="paragraph" w:customStyle="1" w:styleId="xmsolistparagraph">
    <w:name w:val="x_msolistparagraph"/>
    <w:basedOn w:val="Normal"/>
    <w:rsid w:val="00A74AA3"/>
    <w:pPr>
      <w:suppressAutoHyphens w:val="0"/>
      <w:spacing w:before="100" w:beforeAutospacing="1" w:after="100" w:afterAutospacing="1" w:line="240" w:lineRule="auto"/>
    </w:pPr>
    <w:rPr>
      <w:rFonts w:ascii="Times New Roman" w:eastAsia="Times New Roman" w:hAnsi="Times New Roman"/>
      <w:szCs w:val="24"/>
      <w:lang w:eastAsia="en-GB"/>
    </w:rPr>
  </w:style>
  <w:style w:type="character" w:customStyle="1" w:styleId="UnresolvedMention7">
    <w:name w:val="Unresolved Mention7"/>
    <w:basedOn w:val="DefaultParagraphFont"/>
    <w:uiPriority w:val="99"/>
    <w:semiHidden/>
    <w:unhideWhenUsed/>
    <w:rsid w:val="006B37A5"/>
    <w:rPr>
      <w:color w:val="605E5C"/>
      <w:shd w:val="clear" w:color="auto" w:fill="E1DFDD"/>
    </w:rPr>
  </w:style>
  <w:style w:type="character" w:customStyle="1" w:styleId="UnresolvedMention8">
    <w:name w:val="Unresolved Mention8"/>
    <w:basedOn w:val="DefaultParagraphFont"/>
    <w:uiPriority w:val="99"/>
    <w:semiHidden/>
    <w:unhideWhenUsed/>
    <w:rsid w:val="006929A8"/>
    <w:rPr>
      <w:color w:val="605E5C"/>
      <w:shd w:val="clear" w:color="auto" w:fill="E1DFDD"/>
    </w:rPr>
  </w:style>
  <w:style w:type="character" w:customStyle="1" w:styleId="UnresolvedMention9">
    <w:name w:val="Unresolved Mention9"/>
    <w:basedOn w:val="DefaultParagraphFont"/>
    <w:uiPriority w:val="99"/>
    <w:semiHidden/>
    <w:unhideWhenUsed/>
    <w:rsid w:val="008A47EE"/>
    <w:rPr>
      <w:color w:val="605E5C"/>
      <w:shd w:val="clear" w:color="auto" w:fill="E1DFDD"/>
    </w:rPr>
  </w:style>
  <w:style w:type="character" w:customStyle="1" w:styleId="UnresolvedMention10">
    <w:name w:val="Unresolved Mention10"/>
    <w:basedOn w:val="DefaultParagraphFont"/>
    <w:uiPriority w:val="99"/>
    <w:semiHidden/>
    <w:unhideWhenUsed/>
    <w:rsid w:val="003A5724"/>
    <w:rPr>
      <w:color w:val="605E5C"/>
      <w:shd w:val="clear" w:color="auto" w:fill="E1DFDD"/>
    </w:rPr>
  </w:style>
  <w:style w:type="character" w:styleId="UnresolvedMention">
    <w:name w:val="Unresolved Mention"/>
    <w:basedOn w:val="DefaultParagraphFont"/>
    <w:uiPriority w:val="99"/>
    <w:semiHidden/>
    <w:unhideWhenUsed/>
    <w:rsid w:val="00307904"/>
    <w:rPr>
      <w:color w:val="605E5C"/>
      <w:shd w:val="clear" w:color="auto" w:fill="E1DFDD"/>
    </w:rPr>
  </w:style>
  <w:style w:type="character" w:customStyle="1" w:styleId="Heading3Char">
    <w:name w:val="Heading 3 Char"/>
    <w:basedOn w:val="DefaultParagraphFont"/>
    <w:link w:val="Heading3"/>
    <w:uiPriority w:val="9"/>
    <w:semiHidden/>
    <w:rsid w:val="00201B0F"/>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7087">
      <w:bodyDiv w:val="1"/>
      <w:marLeft w:val="0"/>
      <w:marRight w:val="0"/>
      <w:marTop w:val="0"/>
      <w:marBottom w:val="0"/>
      <w:divBdr>
        <w:top w:val="none" w:sz="0" w:space="0" w:color="auto"/>
        <w:left w:val="none" w:sz="0" w:space="0" w:color="auto"/>
        <w:bottom w:val="none" w:sz="0" w:space="0" w:color="auto"/>
        <w:right w:val="none" w:sz="0" w:space="0" w:color="auto"/>
      </w:divBdr>
      <w:divsChild>
        <w:div w:id="1705986457">
          <w:marLeft w:val="0"/>
          <w:marRight w:val="0"/>
          <w:marTop w:val="0"/>
          <w:marBottom w:val="0"/>
          <w:divBdr>
            <w:top w:val="none" w:sz="0" w:space="0" w:color="auto"/>
            <w:left w:val="none" w:sz="0" w:space="0" w:color="auto"/>
            <w:bottom w:val="none" w:sz="0" w:space="0" w:color="auto"/>
            <w:right w:val="none" w:sz="0" w:space="0" w:color="auto"/>
          </w:divBdr>
          <w:divsChild>
            <w:div w:id="1940986447">
              <w:marLeft w:val="0"/>
              <w:marRight w:val="0"/>
              <w:marTop w:val="0"/>
              <w:marBottom w:val="0"/>
              <w:divBdr>
                <w:top w:val="none" w:sz="0" w:space="0" w:color="auto"/>
                <w:left w:val="none" w:sz="0" w:space="0" w:color="auto"/>
                <w:bottom w:val="none" w:sz="0" w:space="0" w:color="auto"/>
                <w:right w:val="none" w:sz="0" w:space="0" w:color="auto"/>
              </w:divBdr>
              <w:divsChild>
                <w:div w:id="150954297">
                  <w:marLeft w:val="0"/>
                  <w:marRight w:val="0"/>
                  <w:marTop w:val="0"/>
                  <w:marBottom w:val="0"/>
                  <w:divBdr>
                    <w:top w:val="none" w:sz="0" w:space="0" w:color="auto"/>
                    <w:left w:val="none" w:sz="0" w:space="0" w:color="auto"/>
                    <w:bottom w:val="none" w:sz="0" w:space="0" w:color="auto"/>
                    <w:right w:val="none" w:sz="0" w:space="0" w:color="auto"/>
                  </w:divBdr>
                  <w:divsChild>
                    <w:div w:id="86213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9192">
          <w:marLeft w:val="0"/>
          <w:marRight w:val="0"/>
          <w:marTop w:val="0"/>
          <w:marBottom w:val="0"/>
          <w:divBdr>
            <w:top w:val="none" w:sz="0" w:space="0" w:color="auto"/>
            <w:left w:val="none" w:sz="0" w:space="0" w:color="auto"/>
            <w:bottom w:val="none" w:sz="0" w:space="0" w:color="auto"/>
            <w:right w:val="none" w:sz="0" w:space="0" w:color="auto"/>
          </w:divBdr>
          <w:divsChild>
            <w:div w:id="1203322240">
              <w:marLeft w:val="0"/>
              <w:marRight w:val="0"/>
              <w:marTop w:val="0"/>
              <w:marBottom w:val="0"/>
              <w:divBdr>
                <w:top w:val="none" w:sz="0" w:space="0" w:color="auto"/>
                <w:left w:val="none" w:sz="0" w:space="0" w:color="auto"/>
                <w:bottom w:val="none" w:sz="0" w:space="0" w:color="auto"/>
                <w:right w:val="none" w:sz="0" w:space="0" w:color="auto"/>
              </w:divBdr>
              <w:divsChild>
                <w:div w:id="1391540854">
                  <w:marLeft w:val="0"/>
                  <w:marRight w:val="0"/>
                  <w:marTop w:val="0"/>
                  <w:marBottom w:val="0"/>
                  <w:divBdr>
                    <w:top w:val="none" w:sz="0" w:space="0" w:color="auto"/>
                    <w:left w:val="none" w:sz="0" w:space="0" w:color="auto"/>
                    <w:bottom w:val="none" w:sz="0" w:space="0" w:color="auto"/>
                    <w:right w:val="none" w:sz="0" w:space="0" w:color="auto"/>
                  </w:divBdr>
                  <w:divsChild>
                    <w:div w:id="1973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7343">
      <w:bodyDiv w:val="1"/>
      <w:marLeft w:val="0"/>
      <w:marRight w:val="0"/>
      <w:marTop w:val="0"/>
      <w:marBottom w:val="0"/>
      <w:divBdr>
        <w:top w:val="none" w:sz="0" w:space="0" w:color="auto"/>
        <w:left w:val="none" w:sz="0" w:space="0" w:color="auto"/>
        <w:bottom w:val="none" w:sz="0" w:space="0" w:color="auto"/>
        <w:right w:val="none" w:sz="0" w:space="0" w:color="auto"/>
      </w:divBdr>
    </w:div>
    <w:div w:id="134496556">
      <w:bodyDiv w:val="1"/>
      <w:marLeft w:val="0"/>
      <w:marRight w:val="0"/>
      <w:marTop w:val="0"/>
      <w:marBottom w:val="0"/>
      <w:divBdr>
        <w:top w:val="none" w:sz="0" w:space="0" w:color="auto"/>
        <w:left w:val="none" w:sz="0" w:space="0" w:color="auto"/>
        <w:bottom w:val="none" w:sz="0" w:space="0" w:color="auto"/>
        <w:right w:val="none" w:sz="0" w:space="0" w:color="auto"/>
      </w:divBdr>
    </w:div>
    <w:div w:id="216673826">
      <w:bodyDiv w:val="1"/>
      <w:marLeft w:val="0"/>
      <w:marRight w:val="0"/>
      <w:marTop w:val="0"/>
      <w:marBottom w:val="0"/>
      <w:divBdr>
        <w:top w:val="none" w:sz="0" w:space="0" w:color="auto"/>
        <w:left w:val="none" w:sz="0" w:space="0" w:color="auto"/>
        <w:bottom w:val="none" w:sz="0" w:space="0" w:color="auto"/>
        <w:right w:val="none" w:sz="0" w:space="0" w:color="auto"/>
      </w:divBdr>
    </w:div>
    <w:div w:id="285081873">
      <w:bodyDiv w:val="1"/>
      <w:marLeft w:val="0"/>
      <w:marRight w:val="0"/>
      <w:marTop w:val="0"/>
      <w:marBottom w:val="0"/>
      <w:divBdr>
        <w:top w:val="none" w:sz="0" w:space="0" w:color="auto"/>
        <w:left w:val="none" w:sz="0" w:space="0" w:color="auto"/>
        <w:bottom w:val="none" w:sz="0" w:space="0" w:color="auto"/>
        <w:right w:val="none" w:sz="0" w:space="0" w:color="auto"/>
      </w:divBdr>
    </w:div>
    <w:div w:id="323163364">
      <w:bodyDiv w:val="1"/>
      <w:marLeft w:val="0"/>
      <w:marRight w:val="0"/>
      <w:marTop w:val="0"/>
      <w:marBottom w:val="0"/>
      <w:divBdr>
        <w:top w:val="none" w:sz="0" w:space="0" w:color="auto"/>
        <w:left w:val="none" w:sz="0" w:space="0" w:color="auto"/>
        <w:bottom w:val="none" w:sz="0" w:space="0" w:color="auto"/>
        <w:right w:val="none" w:sz="0" w:space="0" w:color="auto"/>
      </w:divBdr>
      <w:divsChild>
        <w:div w:id="1659963887">
          <w:marLeft w:val="0"/>
          <w:marRight w:val="0"/>
          <w:marTop w:val="0"/>
          <w:marBottom w:val="0"/>
          <w:divBdr>
            <w:top w:val="none" w:sz="0" w:space="0" w:color="auto"/>
            <w:left w:val="none" w:sz="0" w:space="0" w:color="auto"/>
            <w:bottom w:val="none" w:sz="0" w:space="0" w:color="auto"/>
            <w:right w:val="none" w:sz="0" w:space="0" w:color="auto"/>
          </w:divBdr>
          <w:divsChild>
            <w:div w:id="1203516882">
              <w:marLeft w:val="0"/>
              <w:marRight w:val="0"/>
              <w:marTop w:val="0"/>
              <w:marBottom w:val="0"/>
              <w:divBdr>
                <w:top w:val="none" w:sz="0" w:space="0" w:color="auto"/>
                <w:left w:val="none" w:sz="0" w:space="0" w:color="auto"/>
                <w:bottom w:val="none" w:sz="0" w:space="0" w:color="auto"/>
                <w:right w:val="none" w:sz="0" w:space="0" w:color="auto"/>
              </w:divBdr>
              <w:divsChild>
                <w:div w:id="774596250">
                  <w:marLeft w:val="0"/>
                  <w:marRight w:val="0"/>
                  <w:marTop w:val="0"/>
                  <w:marBottom w:val="0"/>
                  <w:divBdr>
                    <w:top w:val="none" w:sz="0" w:space="0" w:color="auto"/>
                    <w:left w:val="none" w:sz="0" w:space="0" w:color="auto"/>
                    <w:bottom w:val="none" w:sz="0" w:space="0" w:color="auto"/>
                    <w:right w:val="none" w:sz="0" w:space="0" w:color="auto"/>
                  </w:divBdr>
                  <w:divsChild>
                    <w:div w:id="8295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3315">
      <w:bodyDiv w:val="1"/>
      <w:marLeft w:val="0"/>
      <w:marRight w:val="0"/>
      <w:marTop w:val="0"/>
      <w:marBottom w:val="0"/>
      <w:divBdr>
        <w:top w:val="none" w:sz="0" w:space="0" w:color="auto"/>
        <w:left w:val="none" w:sz="0" w:space="0" w:color="auto"/>
        <w:bottom w:val="none" w:sz="0" w:space="0" w:color="auto"/>
        <w:right w:val="none" w:sz="0" w:space="0" w:color="auto"/>
      </w:divBdr>
      <w:divsChild>
        <w:div w:id="580916683">
          <w:marLeft w:val="0"/>
          <w:marRight w:val="0"/>
          <w:marTop w:val="0"/>
          <w:marBottom w:val="0"/>
          <w:divBdr>
            <w:top w:val="none" w:sz="0" w:space="0" w:color="auto"/>
            <w:left w:val="none" w:sz="0" w:space="0" w:color="auto"/>
            <w:bottom w:val="none" w:sz="0" w:space="0" w:color="auto"/>
            <w:right w:val="none" w:sz="0" w:space="0" w:color="auto"/>
          </w:divBdr>
          <w:divsChild>
            <w:div w:id="1184593572">
              <w:marLeft w:val="0"/>
              <w:marRight w:val="0"/>
              <w:marTop w:val="0"/>
              <w:marBottom w:val="0"/>
              <w:divBdr>
                <w:top w:val="none" w:sz="0" w:space="0" w:color="auto"/>
                <w:left w:val="none" w:sz="0" w:space="0" w:color="auto"/>
                <w:bottom w:val="none" w:sz="0" w:space="0" w:color="auto"/>
                <w:right w:val="none" w:sz="0" w:space="0" w:color="auto"/>
              </w:divBdr>
              <w:divsChild>
                <w:div w:id="1622296393">
                  <w:marLeft w:val="-90"/>
                  <w:marRight w:val="-90"/>
                  <w:marTop w:val="0"/>
                  <w:marBottom w:val="0"/>
                  <w:divBdr>
                    <w:top w:val="none" w:sz="0" w:space="0" w:color="auto"/>
                    <w:left w:val="none" w:sz="0" w:space="0" w:color="auto"/>
                    <w:bottom w:val="none" w:sz="0" w:space="0" w:color="auto"/>
                    <w:right w:val="none" w:sz="0" w:space="0" w:color="auto"/>
                  </w:divBdr>
                  <w:divsChild>
                    <w:div w:id="573517122">
                      <w:marLeft w:val="0"/>
                      <w:marRight w:val="0"/>
                      <w:marTop w:val="0"/>
                      <w:marBottom w:val="0"/>
                      <w:divBdr>
                        <w:top w:val="none" w:sz="0" w:space="0" w:color="auto"/>
                        <w:left w:val="none" w:sz="0" w:space="0" w:color="auto"/>
                        <w:bottom w:val="none" w:sz="0" w:space="0" w:color="auto"/>
                        <w:right w:val="none" w:sz="0" w:space="0" w:color="auto"/>
                      </w:divBdr>
                      <w:divsChild>
                        <w:div w:id="1600334365">
                          <w:marLeft w:val="-90"/>
                          <w:marRight w:val="-90"/>
                          <w:marTop w:val="0"/>
                          <w:marBottom w:val="0"/>
                          <w:divBdr>
                            <w:top w:val="none" w:sz="0" w:space="0" w:color="auto"/>
                            <w:left w:val="none" w:sz="0" w:space="0" w:color="auto"/>
                            <w:bottom w:val="none" w:sz="0" w:space="0" w:color="auto"/>
                            <w:right w:val="none" w:sz="0" w:space="0" w:color="auto"/>
                          </w:divBdr>
                          <w:divsChild>
                            <w:div w:id="162622667">
                              <w:marLeft w:val="0"/>
                              <w:marRight w:val="0"/>
                              <w:marTop w:val="0"/>
                              <w:marBottom w:val="0"/>
                              <w:divBdr>
                                <w:top w:val="none" w:sz="0" w:space="0" w:color="auto"/>
                                <w:left w:val="none" w:sz="0" w:space="0" w:color="auto"/>
                                <w:bottom w:val="none" w:sz="0" w:space="0" w:color="auto"/>
                                <w:right w:val="none" w:sz="0" w:space="0" w:color="auto"/>
                              </w:divBdr>
                              <w:divsChild>
                                <w:div w:id="331882812">
                                  <w:marLeft w:val="-90"/>
                                  <w:marRight w:val="-90"/>
                                  <w:marTop w:val="0"/>
                                  <w:marBottom w:val="0"/>
                                  <w:divBdr>
                                    <w:top w:val="none" w:sz="0" w:space="0" w:color="auto"/>
                                    <w:left w:val="none" w:sz="0" w:space="0" w:color="auto"/>
                                    <w:bottom w:val="none" w:sz="0" w:space="0" w:color="auto"/>
                                    <w:right w:val="none" w:sz="0" w:space="0" w:color="auto"/>
                                  </w:divBdr>
                                  <w:divsChild>
                                    <w:div w:id="464813912">
                                      <w:marLeft w:val="0"/>
                                      <w:marRight w:val="0"/>
                                      <w:marTop w:val="0"/>
                                      <w:marBottom w:val="0"/>
                                      <w:divBdr>
                                        <w:top w:val="none" w:sz="0" w:space="0" w:color="auto"/>
                                        <w:left w:val="none" w:sz="0" w:space="0" w:color="auto"/>
                                        <w:bottom w:val="none" w:sz="0" w:space="0" w:color="auto"/>
                                        <w:right w:val="none" w:sz="0" w:space="0" w:color="auto"/>
                                      </w:divBdr>
                                      <w:divsChild>
                                        <w:div w:id="863439186">
                                          <w:marLeft w:val="-90"/>
                                          <w:marRight w:val="-90"/>
                                          <w:marTop w:val="0"/>
                                          <w:marBottom w:val="0"/>
                                          <w:divBdr>
                                            <w:top w:val="none" w:sz="0" w:space="0" w:color="auto"/>
                                            <w:left w:val="none" w:sz="0" w:space="0" w:color="auto"/>
                                            <w:bottom w:val="none" w:sz="0" w:space="0" w:color="auto"/>
                                            <w:right w:val="none" w:sz="0" w:space="0" w:color="auto"/>
                                          </w:divBdr>
                                          <w:divsChild>
                                            <w:div w:id="10998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978060">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480654571">
      <w:bodyDiv w:val="1"/>
      <w:marLeft w:val="0"/>
      <w:marRight w:val="0"/>
      <w:marTop w:val="0"/>
      <w:marBottom w:val="0"/>
      <w:divBdr>
        <w:top w:val="none" w:sz="0" w:space="0" w:color="auto"/>
        <w:left w:val="none" w:sz="0" w:space="0" w:color="auto"/>
        <w:bottom w:val="none" w:sz="0" w:space="0" w:color="auto"/>
        <w:right w:val="none" w:sz="0" w:space="0" w:color="auto"/>
      </w:divBdr>
      <w:divsChild>
        <w:div w:id="1948388180">
          <w:marLeft w:val="1166"/>
          <w:marRight w:val="0"/>
          <w:marTop w:val="0"/>
          <w:marBottom w:val="0"/>
          <w:divBdr>
            <w:top w:val="none" w:sz="0" w:space="0" w:color="auto"/>
            <w:left w:val="none" w:sz="0" w:space="0" w:color="auto"/>
            <w:bottom w:val="none" w:sz="0" w:space="0" w:color="auto"/>
            <w:right w:val="none" w:sz="0" w:space="0" w:color="auto"/>
          </w:divBdr>
        </w:div>
      </w:divsChild>
    </w:div>
    <w:div w:id="526023155">
      <w:bodyDiv w:val="1"/>
      <w:marLeft w:val="0"/>
      <w:marRight w:val="0"/>
      <w:marTop w:val="0"/>
      <w:marBottom w:val="0"/>
      <w:divBdr>
        <w:top w:val="none" w:sz="0" w:space="0" w:color="auto"/>
        <w:left w:val="none" w:sz="0" w:space="0" w:color="auto"/>
        <w:bottom w:val="none" w:sz="0" w:space="0" w:color="auto"/>
        <w:right w:val="none" w:sz="0" w:space="0" w:color="auto"/>
      </w:divBdr>
    </w:div>
    <w:div w:id="607591868">
      <w:bodyDiv w:val="1"/>
      <w:marLeft w:val="0"/>
      <w:marRight w:val="0"/>
      <w:marTop w:val="0"/>
      <w:marBottom w:val="0"/>
      <w:divBdr>
        <w:top w:val="none" w:sz="0" w:space="0" w:color="auto"/>
        <w:left w:val="none" w:sz="0" w:space="0" w:color="auto"/>
        <w:bottom w:val="none" w:sz="0" w:space="0" w:color="auto"/>
        <w:right w:val="none" w:sz="0" w:space="0" w:color="auto"/>
      </w:divBdr>
    </w:div>
    <w:div w:id="612441679">
      <w:bodyDiv w:val="1"/>
      <w:marLeft w:val="0"/>
      <w:marRight w:val="0"/>
      <w:marTop w:val="0"/>
      <w:marBottom w:val="0"/>
      <w:divBdr>
        <w:top w:val="none" w:sz="0" w:space="0" w:color="auto"/>
        <w:left w:val="none" w:sz="0" w:space="0" w:color="auto"/>
        <w:bottom w:val="none" w:sz="0" w:space="0" w:color="auto"/>
        <w:right w:val="none" w:sz="0" w:space="0" w:color="auto"/>
      </w:divBdr>
    </w:div>
    <w:div w:id="667943028">
      <w:bodyDiv w:val="1"/>
      <w:marLeft w:val="0"/>
      <w:marRight w:val="0"/>
      <w:marTop w:val="0"/>
      <w:marBottom w:val="0"/>
      <w:divBdr>
        <w:top w:val="none" w:sz="0" w:space="0" w:color="auto"/>
        <w:left w:val="none" w:sz="0" w:space="0" w:color="auto"/>
        <w:bottom w:val="none" w:sz="0" w:space="0" w:color="auto"/>
        <w:right w:val="none" w:sz="0" w:space="0" w:color="auto"/>
      </w:divBdr>
    </w:div>
    <w:div w:id="798766125">
      <w:bodyDiv w:val="1"/>
      <w:marLeft w:val="0"/>
      <w:marRight w:val="0"/>
      <w:marTop w:val="0"/>
      <w:marBottom w:val="0"/>
      <w:divBdr>
        <w:top w:val="none" w:sz="0" w:space="0" w:color="auto"/>
        <w:left w:val="none" w:sz="0" w:space="0" w:color="auto"/>
        <w:bottom w:val="none" w:sz="0" w:space="0" w:color="auto"/>
        <w:right w:val="none" w:sz="0" w:space="0" w:color="auto"/>
      </w:divBdr>
      <w:divsChild>
        <w:div w:id="2069264197">
          <w:marLeft w:val="446"/>
          <w:marRight w:val="0"/>
          <w:marTop w:val="200"/>
          <w:marBottom w:val="0"/>
          <w:divBdr>
            <w:top w:val="none" w:sz="0" w:space="0" w:color="auto"/>
            <w:left w:val="none" w:sz="0" w:space="0" w:color="auto"/>
            <w:bottom w:val="none" w:sz="0" w:space="0" w:color="auto"/>
            <w:right w:val="none" w:sz="0" w:space="0" w:color="auto"/>
          </w:divBdr>
        </w:div>
      </w:divsChild>
    </w:div>
    <w:div w:id="805582814">
      <w:bodyDiv w:val="1"/>
      <w:marLeft w:val="0"/>
      <w:marRight w:val="0"/>
      <w:marTop w:val="0"/>
      <w:marBottom w:val="0"/>
      <w:divBdr>
        <w:top w:val="none" w:sz="0" w:space="0" w:color="auto"/>
        <w:left w:val="none" w:sz="0" w:space="0" w:color="auto"/>
        <w:bottom w:val="none" w:sz="0" w:space="0" w:color="auto"/>
        <w:right w:val="none" w:sz="0" w:space="0" w:color="auto"/>
      </w:divBdr>
      <w:divsChild>
        <w:div w:id="993294075">
          <w:marLeft w:val="0"/>
          <w:marRight w:val="0"/>
          <w:marTop w:val="0"/>
          <w:marBottom w:val="0"/>
          <w:divBdr>
            <w:top w:val="none" w:sz="0" w:space="0" w:color="auto"/>
            <w:left w:val="none" w:sz="0" w:space="0" w:color="auto"/>
            <w:bottom w:val="none" w:sz="0" w:space="0" w:color="auto"/>
            <w:right w:val="none" w:sz="0" w:space="0" w:color="auto"/>
          </w:divBdr>
          <w:divsChild>
            <w:div w:id="18712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5853">
      <w:bodyDiv w:val="1"/>
      <w:marLeft w:val="0"/>
      <w:marRight w:val="0"/>
      <w:marTop w:val="0"/>
      <w:marBottom w:val="0"/>
      <w:divBdr>
        <w:top w:val="none" w:sz="0" w:space="0" w:color="auto"/>
        <w:left w:val="none" w:sz="0" w:space="0" w:color="auto"/>
        <w:bottom w:val="none" w:sz="0" w:space="0" w:color="auto"/>
        <w:right w:val="none" w:sz="0" w:space="0" w:color="auto"/>
      </w:divBdr>
    </w:div>
    <w:div w:id="836073500">
      <w:bodyDiv w:val="1"/>
      <w:marLeft w:val="0"/>
      <w:marRight w:val="0"/>
      <w:marTop w:val="0"/>
      <w:marBottom w:val="0"/>
      <w:divBdr>
        <w:top w:val="none" w:sz="0" w:space="0" w:color="auto"/>
        <w:left w:val="none" w:sz="0" w:space="0" w:color="auto"/>
        <w:bottom w:val="none" w:sz="0" w:space="0" w:color="auto"/>
        <w:right w:val="none" w:sz="0" w:space="0" w:color="auto"/>
      </w:divBdr>
    </w:div>
    <w:div w:id="861433926">
      <w:bodyDiv w:val="1"/>
      <w:marLeft w:val="0"/>
      <w:marRight w:val="0"/>
      <w:marTop w:val="0"/>
      <w:marBottom w:val="0"/>
      <w:divBdr>
        <w:top w:val="none" w:sz="0" w:space="0" w:color="auto"/>
        <w:left w:val="none" w:sz="0" w:space="0" w:color="auto"/>
        <w:bottom w:val="none" w:sz="0" w:space="0" w:color="auto"/>
        <w:right w:val="none" w:sz="0" w:space="0" w:color="auto"/>
      </w:divBdr>
    </w:div>
    <w:div w:id="882449072">
      <w:bodyDiv w:val="1"/>
      <w:marLeft w:val="0"/>
      <w:marRight w:val="0"/>
      <w:marTop w:val="0"/>
      <w:marBottom w:val="0"/>
      <w:divBdr>
        <w:top w:val="none" w:sz="0" w:space="0" w:color="auto"/>
        <w:left w:val="none" w:sz="0" w:space="0" w:color="auto"/>
        <w:bottom w:val="none" w:sz="0" w:space="0" w:color="auto"/>
        <w:right w:val="none" w:sz="0" w:space="0" w:color="auto"/>
      </w:divBdr>
    </w:div>
    <w:div w:id="933199099">
      <w:bodyDiv w:val="1"/>
      <w:marLeft w:val="0"/>
      <w:marRight w:val="0"/>
      <w:marTop w:val="0"/>
      <w:marBottom w:val="0"/>
      <w:divBdr>
        <w:top w:val="none" w:sz="0" w:space="0" w:color="auto"/>
        <w:left w:val="none" w:sz="0" w:space="0" w:color="auto"/>
        <w:bottom w:val="none" w:sz="0" w:space="0" w:color="auto"/>
        <w:right w:val="none" w:sz="0" w:space="0" w:color="auto"/>
      </w:divBdr>
      <w:divsChild>
        <w:div w:id="1255237287">
          <w:marLeft w:val="0"/>
          <w:marRight w:val="0"/>
          <w:marTop w:val="0"/>
          <w:marBottom w:val="0"/>
          <w:divBdr>
            <w:top w:val="none" w:sz="0" w:space="0" w:color="auto"/>
            <w:left w:val="none" w:sz="0" w:space="0" w:color="auto"/>
            <w:bottom w:val="none" w:sz="0" w:space="0" w:color="auto"/>
            <w:right w:val="none" w:sz="0" w:space="0" w:color="auto"/>
          </w:divBdr>
          <w:divsChild>
            <w:div w:id="1600023628">
              <w:marLeft w:val="0"/>
              <w:marRight w:val="0"/>
              <w:marTop w:val="0"/>
              <w:marBottom w:val="0"/>
              <w:divBdr>
                <w:top w:val="none" w:sz="0" w:space="0" w:color="auto"/>
                <w:left w:val="none" w:sz="0" w:space="0" w:color="auto"/>
                <w:bottom w:val="none" w:sz="0" w:space="0" w:color="auto"/>
                <w:right w:val="none" w:sz="0" w:space="0" w:color="auto"/>
              </w:divBdr>
              <w:divsChild>
                <w:div w:id="831263764">
                  <w:marLeft w:val="0"/>
                  <w:marRight w:val="0"/>
                  <w:marTop w:val="0"/>
                  <w:marBottom w:val="0"/>
                  <w:divBdr>
                    <w:top w:val="none" w:sz="0" w:space="0" w:color="auto"/>
                    <w:left w:val="none" w:sz="0" w:space="0" w:color="auto"/>
                    <w:bottom w:val="none" w:sz="0" w:space="0" w:color="auto"/>
                    <w:right w:val="none" w:sz="0" w:space="0" w:color="auto"/>
                  </w:divBdr>
                  <w:divsChild>
                    <w:div w:id="9594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328607">
      <w:bodyDiv w:val="1"/>
      <w:marLeft w:val="0"/>
      <w:marRight w:val="0"/>
      <w:marTop w:val="0"/>
      <w:marBottom w:val="0"/>
      <w:divBdr>
        <w:top w:val="none" w:sz="0" w:space="0" w:color="auto"/>
        <w:left w:val="none" w:sz="0" w:space="0" w:color="auto"/>
        <w:bottom w:val="none" w:sz="0" w:space="0" w:color="auto"/>
        <w:right w:val="none" w:sz="0" w:space="0" w:color="auto"/>
      </w:divBdr>
    </w:div>
    <w:div w:id="968051774">
      <w:bodyDiv w:val="1"/>
      <w:marLeft w:val="0"/>
      <w:marRight w:val="0"/>
      <w:marTop w:val="0"/>
      <w:marBottom w:val="0"/>
      <w:divBdr>
        <w:top w:val="none" w:sz="0" w:space="0" w:color="auto"/>
        <w:left w:val="none" w:sz="0" w:space="0" w:color="auto"/>
        <w:bottom w:val="none" w:sz="0" w:space="0" w:color="auto"/>
        <w:right w:val="none" w:sz="0" w:space="0" w:color="auto"/>
      </w:divBdr>
    </w:div>
    <w:div w:id="987366428">
      <w:bodyDiv w:val="1"/>
      <w:marLeft w:val="0"/>
      <w:marRight w:val="0"/>
      <w:marTop w:val="0"/>
      <w:marBottom w:val="0"/>
      <w:divBdr>
        <w:top w:val="none" w:sz="0" w:space="0" w:color="auto"/>
        <w:left w:val="none" w:sz="0" w:space="0" w:color="auto"/>
        <w:bottom w:val="none" w:sz="0" w:space="0" w:color="auto"/>
        <w:right w:val="none" w:sz="0" w:space="0" w:color="auto"/>
      </w:divBdr>
    </w:div>
    <w:div w:id="989750754">
      <w:bodyDiv w:val="1"/>
      <w:marLeft w:val="0"/>
      <w:marRight w:val="0"/>
      <w:marTop w:val="0"/>
      <w:marBottom w:val="0"/>
      <w:divBdr>
        <w:top w:val="none" w:sz="0" w:space="0" w:color="auto"/>
        <w:left w:val="none" w:sz="0" w:space="0" w:color="auto"/>
        <w:bottom w:val="none" w:sz="0" w:space="0" w:color="auto"/>
        <w:right w:val="none" w:sz="0" w:space="0" w:color="auto"/>
      </w:divBdr>
    </w:div>
    <w:div w:id="1044982466">
      <w:bodyDiv w:val="1"/>
      <w:marLeft w:val="0"/>
      <w:marRight w:val="0"/>
      <w:marTop w:val="0"/>
      <w:marBottom w:val="0"/>
      <w:divBdr>
        <w:top w:val="none" w:sz="0" w:space="0" w:color="auto"/>
        <w:left w:val="none" w:sz="0" w:space="0" w:color="auto"/>
        <w:bottom w:val="none" w:sz="0" w:space="0" w:color="auto"/>
        <w:right w:val="none" w:sz="0" w:space="0" w:color="auto"/>
      </w:divBdr>
    </w:div>
    <w:div w:id="1112017710">
      <w:bodyDiv w:val="1"/>
      <w:marLeft w:val="0"/>
      <w:marRight w:val="0"/>
      <w:marTop w:val="0"/>
      <w:marBottom w:val="0"/>
      <w:divBdr>
        <w:top w:val="none" w:sz="0" w:space="0" w:color="auto"/>
        <w:left w:val="none" w:sz="0" w:space="0" w:color="auto"/>
        <w:bottom w:val="none" w:sz="0" w:space="0" w:color="auto"/>
        <w:right w:val="none" w:sz="0" w:space="0" w:color="auto"/>
      </w:divBdr>
    </w:div>
    <w:div w:id="1124544256">
      <w:bodyDiv w:val="1"/>
      <w:marLeft w:val="0"/>
      <w:marRight w:val="0"/>
      <w:marTop w:val="0"/>
      <w:marBottom w:val="0"/>
      <w:divBdr>
        <w:top w:val="none" w:sz="0" w:space="0" w:color="auto"/>
        <w:left w:val="none" w:sz="0" w:space="0" w:color="auto"/>
        <w:bottom w:val="none" w:sz="0" w:space="0" w:color="auto"/>
        <w:right w:val="none" w:sz="0" w:space="0" w:color="auto"/>
      </w:divBdr>
    </w:div>
    <w:div w:id="1155604980">
      <w:bodyDiv w:val="1"/>
      <w:marLeft w:val="0"/>
      <w:marRight w:val="0"/>
      <w:marTop w:val="0"/>
      <w:marBottom w:val="0"/>
      <w:divBdr>
        <w:top w:val="none" w:sz="0" w:space="0" w:color="auto"/>
        <w:left w:val="none" w:sz="0" w:space="0" w:color="auto"/>
        <w:bottom w:val="none" w:sz="0" w:space="0" w:color="auto"/>
        <w:right w:val="none" w:sz="0" w:space="0" w:color="auto"/>
      </w:divBdr>
    </w:div>
    <w:div w:id="1165900058">
      <w:bodyDiv w:val="1"/>
      <w:marLeft w:val="0"/>
      <w:marRight w:val="0"/>
      <w:marTop w:val="0"/>
      <w:marBottom w:val="0"/>
      <w:divBdr>
        <w:top w:val="none" w:sz="0" w:space="0" w:color="auto"/>
        <w:left w:val="none" w:sz="0" w:space="0" w:color="auto"/>
        <w:bottom w:val="none" w:sz="0" w:space="0" w:color="auto"/>
        <w:right w:val="none" w:sz="0" w:space="0" w:color="auto"/>
      </w:divBdr>
    </w:div>
    <w:div w:id="1304430266">
      <w:bodyDiv w:val="1"/>
      <w:marLeft w:val="0"/>
      <w:marRight w:val="0"/>
      <w:marTop w:val="0"/>
      <w:marBottom w:val="0"/>
      <w:divBdr>
        <w:top w:val="none" w:sz="0" w:space="0" w:color="auto"/>
        <w:left w:val="none" w:sz="0" w:space="0" w:color="auto"/>
        <w:bottom w:val="none" w:sz="0" w:space="0" w:color="auto"/>
        <w:right w:val="none" w:sz="0" w:space="0" w:color="auto"/>
      </w:divBdr>
    </w:div>
    <w:div w:id="1366566638">
      <w:bodyDiv w:val="1"/>
      <w:marLeft w:val="0"/>
      <w:marRight w:val="0"/>
      <w:marTop w:val="0"/>
      <w:marBottom w:val="0"/>
      <w:divBdr>
        <w:top w:val="none" w:sz="0" w:space="0" w:color="auto"/>
        <w:left w:val="none" w:sz="0" w:space="0" w:color="auto"/>
        <w:bottom w:val="none" w:sz="0" w:space="0" w:color="auto"/>
        <w:right w:val="none" w:sz="0" w:space="0" w:color="auto"/>
      </w:divBdr>
    </w:div>
    <w:div w:id="1374694354">
      <w:bodyDiv w:val="1"/>
      <w:marLeft w:val="0"/>
      <w:marRight w:val="0"/>
      <w:marTop w:val="0"/>
      <w:marBottom w:val="0"/>
      <w:divBdr>
        <w:top w:val="none" w:sz="0" w:space="0" w:color="auto"/>
        <w:left w:val="none" w:sz="0" w:space="0" w:color="auto"/>
        <w:bottom w:val="none" w:sz="0" w:space="0" w:color="auto"/>
        <w:right w:val="none" w:sz="0" w:space="0" w:color="auto"/>
      </w:divBdr>
      <w:divsChild>
        <w:div w:id="733163328">
          <w:marLeft w:val="0"/>
          <w:marRight w:val="0"/>
          <w:marTop w:val="0"/>
          <w:marBottom w:val="0"/>
          <w:divBdr>
            <w:top w:val="none" w:sz="0" w:space="0" w:color="auto"/>
            <w:left w:val="none" w:sz="0" w:space="0" w:color="auto"/>
            <w:bottom w:val="none" w:sz="0" w:space="0" w:color="auto"/>
            <w:right w:val="none" w:sz="0" w:space="0" w:color="auto"/>
          </w:divBdr>
        </w:div>
        <w:div w:id="826828385">
          <w:marLeft w:val="0"/>
          <w:marRight w:val="0"/>
          <w:marTop w:val="0"/>
          <w:marBottom w:val="0"/>
          <w:divBdr>
            <w:top w:val="none" w:sz="0" w:space="0" w:color="auto"/>
            <w:left w:val="none" w:sz="0" w:space="0" w:color="auto"/>
            <w:bottom w:val="none" w:sz="0" w:space="0" w:color="auto"/>
            <w:right w:val="none" w:sz="0" w:space="0" w:color="auto"/>
          </w:divBdr>
        </w:div>
        <w:div w:id="1676960479">
          <w:marLeft w:val="0"/>
          <w:marRight w:val="0"/>
          <w:marTop w:val="0"/>
          <w:marBottom w:val="0"/>
          <w:divBdr>
            <w:top w:val="none" w:sz="0" w:space="0" w:color="auto"/>
            <w:left w:val="none" w:sz="0" w:space="0" w:color="auto"/>
            <w:bottom w:val="none" w:sz="0" w:space="0" w:color="auto"/>
            <w:right w:val="none" w:sz="0" w:space="0" w:color="auto"/>
          </w:divBdr>
        </w:div>
        <w:div w:id="2045666310">
          <w:marLeft w:val="0"/>
          <w:marRight w:val="0"/>
          <w:marTop w:val="0"/>
          <w:marBottom w:val="0"/>
          <w:divBdr>
            <w:top w:val="none" w:sz="0" w:space="0" w:color="auto"/>
            <w:left w:val="none" w:sz="0" w:space="0" w:color="auto"/>
            <w:bottom w:val="none" w:sz="0" w:space="0" w:color="auto"/>
            <w:right w:val="none" w:sz="0" w:space="0" w:color="auto"/>
          </w:divBdr>
        </w:div>
      </w:divsChild>
    </w:div>
    <w:div w:id="1401710603">
      <w:bodyDiv w:val="1"/>
      <w:marLeft w:val="0"/>
      <w:marRight w:val="0"/>
      <w:marTop w:val="0"/>
      <w:marBottom w:val="0"/>
      <w:divBdr>
        <w:top w:val="none" w:sz="0" w:space="0" w:color="auto"/>
        <w:left w:val="none" w:sz="0" w:space="0" w:color="auto"/>
        <w:bottom w:val="none" w:sz="0" w:space="0" w:color="auto"/>
        <w:right w:val="none" w:sz="0" w:space="0" w:color="auto"/>
      </w:divBdr>
    </w:div>
    <w:div w:id="1409158249">
      <w:bodyDiv w:val="1"/>
      <w:marLeft w:val="0"/>
      <w:marRight w:val="0"/>
      <w:marTop w:val="0"/>
      <w:marBottom w:val="0"/>
      <w:divBdr>
        <w:top w:val="none" w:sz="0" w:space="0" w:color="auto"/>
        <w:left w:val="none" w:sz="0" w:space="0" w:color="auto"/>
        <w:bottom w:val="none" w:sz="0" w:space="0" w:color="auto"/>
        <w:right w:val="none" w:sz="0" w:space="0" w:color="auto"/>
      </w:divBdr>
    </w:div>
    <w:div w:id="1419013228">
      <w:bodyDiv w:val="1"/>
      <w:marLeft w:val="0"/>
      <w:marRight w:val="0"/>
      <w:marTop w:val="0"/>
      <w:marBottom w:val="0"/>
      <w:divBdr>
        <w:top w:val="none" w:sz="0" w:space="0" w:color="auto"/>
        <w:left w:val="none" w:sz="0" w:space="0" w:color="auto"/>
        <w:bottom w:val="none" w:sz="0" w:space="0" w:color="auto"/>
        <w:right w:val="none" w:sz="0" w:space="0" w:color="auto"/>
      </w:divBdr>
    </w:div>
    <w:div w:id="1439179173">
      <w:bodyDiv w:val="1"/>
      <w:marLeft w:val="0"/>
      <w:marRight w:val="0"/>
      <w:marTop w:val="0"/>
      <w:marBottom w:val="0"/>
      <w:divBdr>
        <w:top w:val="none" w:sz="0" w:space="0" w:color="auto"/>
        <w:left w:val="none" w:sz="0" w:space="0" w:color="auto"/>
        <w:bottom w:val="none" w:sz="0" w:space="0" w:color="auto"/>
        <w:right w:val="none" w:sz="0" w:space="0" w:color="auto"/>
      </w:divBdr>
    </w:div>
    <w:div w:id="1478451719">
      <w:bodyDiv w:val="1"/>
      <w:marLeft w:val="0"/>
      <w:marRight w:val="0"/>
      <w:marTop w:val="0"/>
      <w:marBottom w:val="0"/>
      <w:divBdr>
        <w:top w:val="none" w:sz="0" w:space="0" w:color="auto"/>
        <w:left w:val="none" w:sz="0" w:space="0" w:color="auto"/>
        <w:bottom w:val="none" w:sz="0" w:space="0" w:color="auto"/>
        <w:right w:val="none" w:sz="0" w:space="0" w:color="auto"/>
      </w:divBdr>
      <w:divsChild>
        <w:div w:id="45959452">
          <w:marLeft w:val="446"/>
          <w:marRight w:val="0"/>
          <w:marTop w:val="0"/>
          <w:marBottom w:val="0"/>
          <w:divBdr>
            <w:top w:val="none" w:sz="0" w:space="0" w:color="auto"/>
            <w:left w:val="none" w:sz="0" w:space="0" w:color="auto"/>
            <w:bottom w:val="none" w:sz="0" w:space="0" w:color="auto"/>
            <w:right w:val="none" w:sz="0" w:space="0" w:color="auto"/>
          </w:divBdr>
        </w:div>
      </w:divsChild>
    </w:div>
    <w:div w:id="1578436982">
      <w:bodyDiv w:val="1"/>
      <w:marLeft w:val="0"/>
      <w:marRight w:val="0"/>
      <w:marTop w:val="0"/>
      <w:marBottom w:val="0"/>
      <w:divBdr>
        <w:top w:val="none" w:sz="0" w:space="0" w:color="auto"/>
        <w:left w:val="none" w:sz="0" w:space="0" w:color="auto"/>
        <w:bottom w:val="none" w:sz="0" w:space="0" w:color="auto"/>
        <w:right w:val="none" w:sz="0" w:space="0" w:color="auto"/>
      </w:divBdr>
    </w:div>
    <w:div w:id="1594582413">
      <w:bodyDiv w:val="1"/>
      <w:marLeft w:val="0"/>
      <w:marRight w:val="0"/>
      <w:marTop w:val="0"/>
      <w:marBottom w:val="0"/>
      <w:divBdr>
        <w:top w:val="none" w:sz="0" w:space="0" w:color="auto"/>
        <w:left w:val="none" w:sz="0" w:space="0" w:color="auto"/>
        <w:bottom w:val="none" w:sz="0" w:space="0" w:color="auto"/>
        <w:right w:val="none" w:sz="0" w:space="0" w:color="auto"/>
      </w:divBdr>
      <w:divsChild>
        <w:div w:id="309595890">
          <w:marLeft w:val="446"/>
          <w:marRight w:val="0"/>
          <w:marTop w:val="200"/>
          <w:marBottom w:val="0"/>
          <w:divBdr>
            <w:top w:val="none" w:sz="0" w:space="0" w:color="auto"/>
            <w:left w:val="none" w:sz="0" w:space="0" w:color="auto"/>
            <w:bottom w:val="none" w:sz="0" w:space="0" w:color="auto"/>
            <w:right w:val="none" w:sz="0" w:space="0" w:color="auto"/>
          </w:divBdr>
        </w:div>
      </w:divsChild>
    </w:div>
    <w:div w:id="1595240246">
      <w:bodyDiv w:val="1"/>
      <w:marLeft w:val="0"/>
      <w:marRight w:val="0"/>
      <w:marTop w:val="0"/>
      <w:marBottom w:val="0"/>
      <w:divBdr>
        <w:top w:val="none" w:sz="0" w:space="0" w:color="auto"/>
        <w:left w:val="none" w:sz="0" w:space="0" w:color="auto"/>
        <w:bottom w:val="none" w:sz="0" w:space="0" w:color="auto"/>
        <w:right w:val="none" w:sz="0" w:space="0" w:color="auto"/>
      </w:divBdr>
    </w:div>
    <w:div w:id="1666203076">
      <w:bodyDiv w:val="1"/>
      <w:marLeft w:val="0"/>
      <w:marRight w:val="0"/>
      <w:marTop w:val="0"/>
      <w:marBottom w:val="0"/>
      <w:divBdr>
        <w:top w:val="none" w:sz="0" w:space="0" w:color="auto"/>
        <w:left w:val="none" w:sz="0" w:space="0" w:color="auto"/>
        <w:bottom w:val="none" w:sz="0" w:space="0" w:color="auto"/>
        <w:right w:val="none" w:sz="0" w:space="0" w:color="auto"/>
      </w:divBdr>
    </w:div>
    <w:div w:id="1685473085">
      <w:bodyDiv w:val="1"/>
      <w:marLeft w:val="0"/>
      <w:marRight w:val="0"/>
      <w:marTop w:val="0"/>
      <w:marBottom w:val="0"/>
      <w:divBdr>
        <w:top w:val="none" w:sz="0" w:space="0" w:color="auto"/>
        <w:left w:val="none" w:sz="0" w:space="0" w:color="auto"/>
        <w:bottom w:val="none" w:sz="0" w:space="0" w:color="auto"/>
        <w:right w:val="none" w:sz="0" w:space="0" w:color="auto"/>
      </w:divBdr>
    </w:div>
    <w:div w:id="1703281303">
      <w:bodyDiv w:val="1"/>
      <w:marLeft w:val="0"/>
      <w:marRight w:val="0"/>
      <w:marTop w:val="0"/>
      <w:marBottom w:val="0"/>
      <w:divBdr>
        <w:top w:val="none" w:sz="0" w:space="0" w:color="auto"/>
        <w:left w:val="none" w:sz="0" w:space="0" w:color="auto"/>
        <w:bottom w:val="none" w:sz="0" w:space="0" w:color="auto"/>
        <w:right w:val="none" w:sz="0" w:space="0" w:color="auto"/>
      </w:divBdr>
    </w:div>
    <w:div w:id="1720591750">
      <w:bodyDiv w:val="1"/>
      <w:marLeft w:val="0"/>
      <w:marRight w:val="0"/>
      <w:marTop w:val="0"/>
      <w:marBottom w:val="0"/>
      <w:divBdr>
        <w:top w:val="none" w:sz="0" w:space="0" w:color="auto"/>
        <w:left w:val="none" w:sz="0" w:space="0" w:color="auto"/>
        <w:bottom w:val="none" w:sz="0" w:space="0" w:color="auto"/>
        <w:right w:val="none" w:sz="0" w:space="0" w:color="auto"/>
      </w:divBdr>
    </w:div>
    <w:div w:id="1733384444">
      <w:bodyDiv w:val="1"/>
      <w:marLeft w:val="0"/>
      <w:marRight w:val="0"/>
      <w:marTop w:val="0"/>
      <w:marBottom w:val="0"/>
      <w:divBdr>
        <w:top w:val="none" w:sz="0" w:space="0" w:color="auto"/>
        <w:left w:val="none" w:sz="0" w:space="0" w:color="auto"/>
        <w:bottom w:val="none" w:sz="0" w:space="0" w:color="auto"/>
        <w:right w:val="none" w:sz="0" w:space="0" w:color="auto"/>
      </w:divBdr>
    </w:div>
    <w:div w:id="1758398906">
      <w:bodyDiv w:val="1"/>
      <w:marLeft w:val="0"/>
      <w:marRight w:val="0"/>
      <w:marTop w:val="0"/>
      <w:marBottom w:val="0"/>
      <w:divBdr>
        <w:top w:val="none" w:sz="0" w:space="0" w:color="auto"/>
        <w:left w:val="none" w:sz="0" w:space="0" w:color="auto"/>
        <w:bottom w:val="none" w:sz="0" w:space="0" w:color="auto"/>
        <w:right w:val="none" w:sz="0" w:space="0" w:color="auto"/>
      </w:divBdr>
    </w:div>
    <w:div w:id="1849980042">
      <w:bodyDiv w:val="1"/>
      <w:marLeft w:val="0"/>
      <w:marRight w:val="0"/>
      <w:marTop w:val="0"/>
      <w:marBottom w:val="0"/>
      <w:divBdr>
        <w:top w:val="none" w:sz="0" w:space="0" w:color="auto"/>
        <w:left w:val="none" w:sz="0" w:space="0" w:color="auto"/>
        <w:bottom w:val="none" w:sz="0" w:space="0" w:color="auto"/>
        <w:right w:val="none" w:sz="0" w:space="0" w:color="auto"/>
      </w:divBdr>
    </w:div>
    <w:div w:id="1852573062">
      <w:bodyDiv w:val="1"/>
      <w:marLeft w:val="0"/>
      <w:marRight w:val="0"/>
      <w:marTop w:val="0"/>
      <w:marBottom w:val="0"/>
      <w:divBdr>
        <w:top w:val="none" w:sz="0" w:space="0" w:color="auto"/>
        <w:left w:val="none" w:sz="0" w:space="0" w:color="auto"/>
        <w:bottom w:val="none" w:sz="0" w:space="0" w:color="auto"/>
        <w:right w:val="none" w:sz="0" w:space="0" w:color="auto"/>
      </w:divBdr>
    </w:div>
    <w:div w:id="1869248087">
      <w:bodyDiv w:val="1"/>
      <w:marLeft w:val="0"/>
      <w:marRight w:val="0"/>
      <w:marTop w:val="0"/>
      <w:marBottom w:val="0"/>
      <w:divBdr>
        <w:top w:val="none" w:sz="0" w:space="0" w:color="auto"/>
        <w:left w:val="none" w:sz="0" w:space="0" w:color="auto"/>
        <w:bottom w:val="none" w:sz="0" w:space="0" w:color="auto"/>
        <w:right w:val="none" w:sz="0" w:space="0" w:color="auto"/>
      </w:divBdr>
    </w:div>
    <w:div w:id="1886018696">
      <w:bodyDiv w:val="1"/>
      <w:marLeft w:val="0"/>
      <w:marRight w:val="0"/>
      <w:marTop w:val="0"/>
      <w:marBottom w:val="0"/>
      <w:divBdr>
        <w:top w:val="none" w:sz="0" w:space="0" w:color="auto"/>
        <w:left w:val="none" w:sz="0" w:space="0" w:color="auto"/>
        <w:bottom w:val="none" w:sz="0" w:space="0" w:color="auto"/>
        <w:right w:val="none" w:sz="0" w:space="0" w:color="auto"/>
      </w:divBdr>
    </w:div>
    <w:div w:id="1929460207">
      <w:bodyDiv w:val="1"/>
      <w:marLeft w:val="0"/>
      <w:marRight w:val="0"/>
      <w:marTop w:val="0"/>
      <w:marBottom w:val="0"/>
      <w:divBdr>
        <w:top w:val="none" w:sz="0" w:space="0" w:color="auto"/>
        <w:left w:val="none" w:sz="0" w:space="0" w:color="auto"/>
        <w:bottom w:val="none" w:sz="0" w:space="0" w:color="auto"/>
        <w:right w:val="none" w:sz="0" w:space="0" w:color="auto"/>
      </w:divBdr>
    </w:div>
    <w:div w:id="1933732550">
      <w:bodyDiv w:val="1"/>
      <w:marLeft w:val="0"/>
      <w:marRight w:val="0"/>
      <w:marTop w:val="0"/>
      <w:marBottom w:val="0"/>
      <w:divBdr>
        <w:top w:val="none" w:sz="0" w:space="0" w:color="auto"/>
        <w:left w:val="none" w:sz="0" w:space="0" w:color="auto"/>
        <w:bottom w:val="none" w:sz="0" w:space="0" w:color="auto"/>
        <w:right w:val="none" w:sz="0" w:space="0" w:color="auto"/>
      </w:divBdr>
      <w:divsChild>
        <w:div w:id="264964463">
          <w:marLeft w:val="0"/>
          <w:marRight w:val="0"/>
          <w:marTop w:val="0"/>
          <w:marBottom w:val="0"/>
          <w:divBdr>
            <w:top w:val="none" w:sz="0" w:space="0" w:color="auto"/>
            <w:left w:val="none" w:sz="0" w:space="0" w:color="auto"/>
            <w:bottom w:val="none" w:sz="0" w:space="0" w:color="auto"/>
            <w:right w:val="none" w:sz="0" w:space="0" w:color="auto"/>
          </w:divBdr>
          <w:divsChild>
            <w:div w:id="229511036">
              <w:marLeft w:val="0"/>
              <w:marRight w:val="0"/>
              <w:marTop w:val="0"/>
              <w:marBottom w:val="0"/>
              <w:divBdr>
                <w:top w:val="none" w:sz="0" w:space="0" w:color="auto"/>
                <w:left w:val="none" w:sz="0" w:space="0" w:color="auto"/>
                <w:bottom w:val="none" w:sz="0" w:space="0" w:color="auto"/>
                <w:right w:val="none" w:sz="0" w:space="0" w:color="auto"/>
              </w:divBdr>
              <w:divsChild>
                <w:div w:id="390466835">
                  <w:marLeft w:val="0"/>
                  <w:marRight w:val="0"/>
                  <w:marTop w:val="0"/>
                  <w:marBottom w:val="0"/>
                  <w:divBdr>
                    <w:top w:val="none" w:sz="0" w:space="0" w:color="auto"/>
                    <w:left w:val="none" w:sz="0" w:space="0" w:color="auto"/>
                    <w:bottom w:val="none" w:sz="0" w:space="0" w:color="auto"/>
                    <w:right w:val="none" w:sz="0" w:space="0" w:color="auto"/>
                  </w:divBdr>
                  <w:divsChild>
                    <w:div w:id="3182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79305">
          <w:marLeft w:val="0"/>
          <w:marRight w:val="0"/>
          <w:marTop w:val="0"/>
          <w:marBottom w:val="0"/>
          <w:divBdr>
            <w:top w:val="none" w:sz="0" w:space="0" w:color="auto"/>
            <w:left w:val="none" w:sz="0" w:space="0" w:color="auto"/>
            <w:bottom w:val="none" w:sz="0" w:space="0" w:color="auto"/>
            <w:right w:val="none" w:sz="0" w:space="0" w:color="auto"/>
          </w:divBdr>
          <w:divsChild>
            <w:div w:id="1967004452">
              <w:marLeft w:val="0"/>
              <w:marRight w:val="0"/>
              <w:marTop w:val="0"/>
              <w:marBottom w:val="0"/>
              <w:divBdr>
                <w:top w:val="none" w:sz="0" w:space="0" w:color="auto"/>
                <w:left w:val="none" w:sz="0" w:space="0" w:color="auto"/>
                <w:bottom w:val="none" w:sz="0" w:space="0" w:color="auto"/>
                <w:right w:val="none" w:sz="0" w:space="0" w:color="auto"/>
              </w:divBdr>
              <w:divsChild>
                <w:div w:id="1780374347">
                  <w:marLeft w:val="0"/>
                  <w:marRight w:val="0"/>
                  <w:marTop w:val="0"/>
                  <w:marBottom w:val="0"/>
                  <w:divBdr>
                    <w:top w:val="none" w:sz="0" w:space="0" w:color="auto"/>
                    <w:left w:val="none" w:sz="0" w:space="0" w:color="auto"/>
                    <w:bottom w:val="none" w:sz="0" w:space="0" w:color="auto"/>
                    <w:right w:val="none" w:sz="0" w:space="0" w:color="auto"/>
                  </w:divBdr>
                  <w:divsChild>
                    <w:div w:id="21249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1887">
          <w:marLeft w:val="0"/>
          <w:marRight w:val="0"/>
          <w:marTop w:val="0"/>
          <w:marBottom w:val="0"/>
          <w:divBdr>
            <w:top w:val="none" w:sz="0" w:space="0" w:color="auto"/>
            <w:left w:val="none" w:sz="0" w:space="0" w:color="auto"/>
            <w:bottom w:val="none" w:sz="0" w:space="0" w:color="auto"/>
            <w:right w:val="none" w:sz="0" w:space="0" w:color="auto"/>
          </w:divBdr>
          <w:divsChild>
            <w:div w:id="688264779">
              <w:marLeft w:val="0"/>
              <w:marRight w:val="0"/>
              <w:marTop w:val="0"/>
              <w:marBottom w:val="0"/>
              <w:divBdr>
                <w:top w:val="none" w:sz="0" w:space="0" w:color="auto"/>
                <w:left w:val="none" w:sz="0" w:space="0" w:color="auto"/>
                <w:bottom w:val="none" w:sz="0" w:space="0" w:color="auto"/>
                <w:right w:val="none" w:sz="0" w:space="0" w:color="auto"/>
              </w:divBdr>
              <w:divsChild>
                <w:div w:id="122388430">
                  <w:marLeft w:val="0"/>
                  <w:marRight w:val="0"/>
                  <w:marTop w:val="0"/>
                  <w:marBottom w:val="0"/>
                  <w:divBdr>
                    <w:top w:val="none" w:sz="0" w:space="0" w:color="auto"/>
                    <w:left w:val="none" w:sz="0" w:space="0" w:color="auto"/>
                    <w:bottom w:val="none" w:sz="0" w:space="0" w:color="auto"/>
                    <w:right w:val="none" w:sz="0" w:space="0" w:color="auto"/>
                  </w:divBdr>
                  <w:divsChild>
                    <w:div w:id="1163157577">
                      <w:marLeft w:val="0"/>
                      <w:marRight w:val="0"/>
                      <w:marTop w:val="0"/>
                      <w:marBottom w:val="0"/>
                      <w:divBdr>
                        <w:top w:val="none" w:sz="0" w:space="0" w:color="auto"/>
                        <w:left w:val="none" w:sz="0" w:space="0" w:color="auto"/>
                        <w:bottom w:val="none" w:sz="0" w:space="0" w:color="auto"/>
                        <w:right w:val="none" w:sz="0" w:space="0" w:color="auto"/>
                      </w:divBdr>
                      <w:divsChild>
                        <w:div w:id="1556576456">
                          <w:marLeft w:val="0"/>
                          <w:marRight w:val="0"/>
                          <w:marTop w:val="0"/>
                          <w:marBottom w:val="0"/>
                          <w:divBdr>
                            <w:top w:val="none" w:sz="0" w:space="0" w:color="auto"/>
                            <w:left w:val="none" w:sz="0" w:space="0" w:color="auto"/>
                            <w:bottom w:val="none" w:sz="0" w:space="0" w:color="auto"/>
                            <w:right w:val="none" w:sz="0" w:space="0" w:color="auto"/>
                          </w:divBdr>
                          <w:divsChild>
                            <w:div w:id="3788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258937">
      <w:bodyDiv w:val="1"/>
      <w:marLeft w:val="0"/>
      <w:marRight w:val="0"/>
      <w:marTop w:val="0"/>
      <w:marBottom w:val="0"/>
      <w:divBdr>
        <w:top w:val="none" w:sz="0" w:space="0" w:color="auto"/>
        <w:left w:val="none" w:sz="0" w:space="0" w:color="auto"/>
        <w:bottom w:val="none" w:sz="0" w:space="0" w:color="auto"/>
        <w:right w:val="none" w:sz="0" w:space="0" w:color="auto"/>
      </w:divBdr>
      <w:divsChild>
        <w:div w:id="1279726953">
          <w:marLeft w:val="1166"/>
          <w:marRight w:val="0"/>
          <w:marTop w:val="0"/>
          <w:marBottom w:val="0"/>
          <w:divBdr>
            <w:top w:val="none" w:sz="0" w:space="0" w:color="auto"/>
            <w:left w:val="none" w:sz="0" w:space="0" w:color="auto"/>
            <w:bottom w:val="none" w:sz="0" w:space="0" w:color="auto"/>
            <w:right w:val="none" w:sz="0" w:space="0" w:color="auto"/>
          </w:divBdr>
        </w:div>
      </w:divsChild>
    </w:div>
    <w:div w:id="1978073887">
      <w:bodyDiv w:val="1"/>
      <w:marLeft w:val="0"/>
      <w:marRight w:val="0"/>
      <w:marTop w:val="0"/>
      <w:marBottom w:val="0"/>
      <w:divBdr>
        <w:top w:val="none" w:sz="0" w:space="0" w:color="auto"/>
        <w:left w:val="none" w:sz="0" w:space="0" w:color="auto"/>
        <w:bottom w:val="none" w:sz="0" w:space="0" w:color="auto"/>
        <w:right w:val="none" w:sz="0" w:space="0" w:color="auto"/>
      </w:divBdr>
    </w:div>
    <w:div w:id="2047638482">
      <w:bodyDiv w:val="1"/>
      <w:marLeft w:val="0"/>
      <w:marRight w:val="0"/>
      <w:marTop w:val="0"/>
      <w:marBottom w:val="0"/>
      <w:divBdr>
        <w:top w:val="none" w:sz="0" w:space="0" w:color="auto"/>
        <w:left w:val="none" w:sz="0" w:space="0" w:color="auto"/>
        <w:bottom w:val="none" w:sz="0" w:space="0" w:color="auto"/>
        <w:right w:val="none" w:sz="0" w:space="0" w:color="auto"/>
      </w:divBdr>
    </w:div>
    <w:div w:id="2053458504">
      <w:bodyDiv w:val="1"/>
      <w:marLeft w:val="0"/>
      <w:marRight w:val="0"/>
      <w:marTop w:val="0"/>
      <w:marBottom w:val="0"/>
      <w:divBdr>
        <w:top w:val="none" w:sz="0" w:space="0" w:color="auto"/>
        <w:left w:val="none" w:sz="0" w:space="0" w:color="auto"/>
        <w:bottom w:val="none" w:sz="0" w:space="0" w:color="auto"/>
        <w:right w:val="none" w:sz="0" w:space="0" w:color="auto"/>
      </w:divBdr>
    </w:div>
    <w:div w:id="2131899805">
      <w:bodyDiv w:val="1"/>
      <w:marLeft w:val="0"/>
      <w:marRight w:val="0"/>
      <w:marTop w:val="0"/>
      <w:marBottom w:val="0"/>
      <w:divBdr>
        <w:top w:val="none" w:sz="0" w:space="0" w:color="auto"/>
        <w:left w:val="none" w:sz="0" w:space="0" w:color="auto"/>
        <w:bottom w:val="none" w:sz="0" w:space="0" w:color="auto"/>
        <w:right w:val="none" w:sz="0" w:space="0" w:color="auto"/>
      </w:divBdr>
    </w:div>
    <w:div w:id="21459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rlotte.baile@xaa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xaargroup.com/media/e0nh0af4/esg-report-2024-ful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aa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aar@nmpr.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xaar.com" TargetMode="External"/><Relationship Id="rId1" Type="http://schemas.openxmlformats.org/officeDocument/2006/relationships/hyperlink" Target="http://xa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2C27D-A525-4030-8253-97BE1EA7B265}">
  <ds:schemaRefs>
    <ds:schemaRef ds:uri="http://schemas.openxmlformats.org/officeDocument/2006/bibliography"/>
  </ds:schemaRefs>
</ds:datastoreItem>
</file>

<file path=customXml/itemProps2.xml><?xml version="1.0" encoding="utf-8"?>
<ds:datastoreItem xmlns:ds="http://schemas.openxmlformats.org/officeDocument/2006/customXml" ds:itemID="{DFA54B28-BBBF-4A81-BC05-DAFF1929A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FDCCF-573E-4731-9167-4B7208BA3516}">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4.xml><?xml version="1.0" encoding="utf-8"?>
<ds:datastoreItem xmlns:ds="http://schemas.openxmlformats.org/officeDocument/2006/customXml" ds:itemID="{9B00F66C-3DB9-4058-895E-25018F0D48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642</Words>
  <Characters>4001</Characters>
  <Application>Microsoft Office Word</Application>
  <DocSecurity>0</DocSecurity>
  <Lines>72</Lines>
  <Paragraphs>27</Paragraphs>
  <ScaleCrop>false</ScaleCrop>
  <HeadingPairs>
    <vt:vector size="2" baseType="variant">
      <vt:variant>
        <vt:lpstr>Title</vt:lpstr>
      </vt:variant>
      <vt:variant>
        <vt:i4>1</vt:i4>
      </vt:variant>
    </vt:vector>
  </HeadingPairs>
  <TitlesOfParts>
    <vt:vector size="1" baseType="lpstr">
      <vt:lpstr>RELEASE REF:</vt:lpstr>
    </vt:vector>
  </TitlesOfParts>
  <Company>Hewlett-Packard Company</Company>
  <LinksUpToDate>false</LinksUpToDate>
  <CharactersWithSpaces>4616</CharactersWithSpaces>
  <SharedDoc>false</SharedDoc>
  <HLinks>
    <vt:vector size="30" baseType="variant">
      <vt:variant>
        <vt:i4>131187</vt:i4>
      </vt:variant>
      <vt:variant>
        <vt:i4>6</vt:i4>
      </vt:variant>
      <vt:variant>
        <vt:i4>0</vt:i4>
      </vt:variant>
      <vt:variant>
        <vt:i4>5</vt:i4>
      </vt:variant>
      <vt:variant>
        <vt:lpwstr>mailto:xaar@nmpr.co.uk</vt:lpwstr>
      </vt:variant>
      <vt:variant>
        <vt:lpwstr/>
      </vt:variant>
      <vt:variant>
        <vt:i4>2818136</vt:i4>
      </vt:variant>
      <vt:variant>
        <vt:i4>3</vt:i4>
      </vt:variant>
      <vt:variant>
        <vt:i4>0</vt:i4>
      </vt:variant>
      <vt:variant>
        <vt:i4>5</vt:i4>
      </vt:variant>
      <vt:variant>
        <vt:lpwstr>mailto:charlotte.baile@xaar.com</vt:lpwstr>
      </vt:variant>
      <vt:variant>
        <vt:lpwstr/>
      </vt:variant>
      <vt:variant>
        <vt:i4>2359343</vt:i4>
      </vt:variant>
      <vt:variant>
        <vt:i4>0</vt:i4>
      </vt:variant>
      <vt:variant>
        <vt:i4>0</vt:i4>
      </vt:variant>
      <vt:variant>
        <vt:i4>5</vt:i4>
      </vt:variant>
      <vt:variant>
        <vt:lpwstr>https://www.youtube.com/watch?v=HgwbxNFVaF4</vt:lpwstr>
      </vt:variant>
      <vt:variant>
        <vt:lpwstr/>
      </vt:variant>
      <vt:variant>
        <vt:i4>3145747</vt:i4>
      </vt:variant>
      <vt:variant>
        <vt:i4>3</vt:i4>
      </vt:variant>
      <vt:variant>
        <vt:i4>0</vt:i4>
      </vt:variant>
      <vt:variant>
        <vt:i4>5</vt:i4>
      </vt:variant>
      <vt:variant>
        <vt:lpwstr>mailto:info@xaar.com</vt:lpwstr>
      </vt:variant>
      <vt:variant>
        <vt:lpwstr/>
      </vt:variant>
      <vt:variant>
        <vt:i4>6029332</vt:i4>
      </vt:variant>
      <vt:variant>
        <vt:i4>0</vt:i4>
      </vt:variant>
      <vt:variant>
        <vt:i4>0</vt:i4>
      </vt:variant>
      <vt:variant>
        <vt:i4>5</vt:i4>
      </vt:variant>
      <vt:variant>
        <vt:lpwstr>http://xaar.com/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REF:</dc:title>
  <dc:subject/>
  <dc:creator>simon</dc:creator>
  <cp:keywords/>
  <cp:lastModifiedBy>Hannah Woods</cp:lastModifiedBy>
  <cp:revision>9</cp:revision>
  <cp:lastPrinted>2024-10-25T19:02:00Z</cp:lastPrinted>
  <dcterms:created xsi:type="dcterms:W3CDTF">2025-04-08T15:14:00Z</dcterms:created>
  <dcterms:modified xsi:type="dcterms:W3CDTF">2025-04-15T11:43:00Z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y fmtid="{D5CDD505-2E9C-101B-9397-08002B2CF9AE}" pid="4" name="GrammarlyDocumentId">
    <vt:lpwstr>8d1b222eea237a51f419fda8eaf38d099541c369bcc1a889501666621d4b94b5</vt:lpwstr>
  </property>
</Properties>
</file>