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B0BC2F" w14:textId="34113910" w:rsidR="00217A5C" w:rsidRPr="00C636A1" w:rsidRDefault="00C278AC" w:rsidP="00217A5C">
      <w:pPr>
        <w:spacing w:after="0"/>
        <w:rPr>
          <w:bCs/>
          <w:sz w:val="22"/>
          <w:szCs w:val="22"/>
          <w:lang w:val="en-US"/>
        </w:rPr>
      </w:pPr>
      <w:r w:rsidRPr="00C636A1">
        <w:rPr>
          <w:b/>
          <w:sz w:val="22"/>
          <w:szCs w:val="22"/>
          <w:lang w:val="en-US"/>
        </w:rPr>
        <w:t xml:space="preserve">         </w:t>
      </w:r>
      <w:r w:rsidRPr="00C636A1">
        <w:rPr>
          <w:b/>
          <w:sz w:val="22"/>
          <w:szCs w:val="22"/>
          <w:lang w:val="en-US"/>
        </w:rPr>
        <w:tab/>
      </w:r>
      <w:r w:rsidR="002C6C5A" w:rsidRPr="00C636A1">
        <w:rPr>
          <w:b/>
          <w:sz w:val="22"/>
          <w:szCs w:val="22"/>
          <w:lang w:val="en-US"/>
        </w:rPr>
        <w:t xml:space="preserve">       </w:t>
      </w:r>
      <w:r w:rsidR="002E0536" w:rsidRPr="00C636A1">
        <w:rPr>
          <w:b/>
          <w:sz w:val="22"/>
          <w:szCs w:val="22"/>
          <w:lang w:val="en-US"/>
        </w:rPr>
        <w:t xml:space="preserve">RELEASE REF: </w:t>
      </w:r>
      <w:r w:rsidR="00217A5C" w:rsidRPr="00C636A1">
        <w:rPr>
          <w:bCs/>
          <w:sz w:val="22"/>
          <w:szCs w:val="22"/>
          <w:lang w:val="en-US"/>
        </w:rPr>
        <w:t>Xaar 202</w:t>
      </w:r>
      <w:r w:rsidR="00FF7589">
        <w:rPr>
          <w:bCs/>
          <w:sz w:val="22"/>
          <w:szCs w:val="22"/>
          <w:lang w:val="en-US"/>
        </w:rPr>
        <w:t>6.005</w:t>
      </w:r>
      <w:r w:rsidR="005C5F3E">
        <w:rPr>
          <w:bCs/>
          <w:sz w:val="22"/>
          <w:szCs w:val="22"/>
          <w:lang w:val="en-US"/>
        </w:rPr>
        <w:t xml:space="preserve"> V</w:t>
      </w:r>
      <w:r w:rsidR="000258D1">
        <w:rPr>
          <w:bCs/>
          <w:sz w:val="22"/>
          <w:szCs w:val="22"/>
          <w:lang w:val="en-US"/>
        </w:rPr>
        <w:t>ersatex Jet Technologies &amp; Reflex</w:t>
      </w:r>
    </w:p>
    <w:p w14:paraId="6B1585FE" w14:textId="77777777" w:rsidR="00014414" w:rsidRPr="00C636A1" w:rsidRDefault="00014414" w:rsidP="002E0536">
      <w:pPr>
        <w:spacing w:after="0"/>
        <w:rPr>
          <w:b/>
          <w:sz w:val="22"/>
          <w:szCs w:val="22"/>
          <w:lang w:val="en-US"/>
        </w:rPr>
      </w:pPr>
    </w:p>
    <w:p w14:paraId="564689C0" w14:textId="29D5453C" w:rsidR="00261204" w:rsidRDefault="008050A9" w:rsidP="0050382F">
      <w:pPr>
        <w:spacing w:after="0"/>
        <w:ind w:left="1134"/>
        <w:rPr>
          <w:b/>
          <w:sz w:val="22"/>
          <w:szCs w:val="22"/>
          <w:lang w:val="en-US"/>
        </w:rPr>
      </w:pPr>
      <w:r>
        <w:rPr>
          <w:b/>
          <w:sz w:val="22"/>
          <w:szCs w:val="22"/>
          <w:lang w:val="en-US"/>
        </w:rPr>
        <w:t>XAAR</w:t>
      </w:r>
      <w:r w:rsidR="003D4E2C">
        <w:rPr>
          <w:b/>
          <w:sz w:val="22"/>
          <w:szCs w:val="22"/>
          <w:lang w:val="en-US"/>
        </w:rPr>
        <w:t xml:space="preserve">’S VERSATEX POWERS PREMIUM LABEL INNOVATION </w:t>
      </w:r>
      <w:r w:rsidR="002F31B6">
        <w:rPr>
          <w:b/>
          <w:sz w:val="22"/>
          <w:szCs w:val="22"/>
          <w:lang w:val="en-US"/>
        </w:rPr>
        <w:t xml:space="preserve">FOR </w:t>
      </w:r>
      <w:r w:rsidR="003D4E2C">
        <w:rPr>
          <w:b/>
          <w:sz w:val="22"/>
          <w:szCs w:val="22"/>
          <w:lang w:val="en-US"/>
        </w:rPr>
        <w:t>REFLEX LABELS</w:t>
      </w:r>
      <w:r w:rsidR="002F31B6">
        <w:rPr>
          <w:b/>
          <w:sz w:val="22"/>
          <w:szCs w:val="22"/>
          <w:lang w:val="en-US"/>
        </w:rPr>
        <w:t xml:space="preserve"> IN AUSTRALIA</w:t>
      </w:r>
    </w:p>
    <w:p w14:paraId="1A7E5885" w14:textId="77777777" w:rsidR="00D4584A" w:rsidRPr="00C636A1" w:rsidRDefault="00D4584A" w:rsidP="0050382F">
      <w:pPr>
        <w:spacing w:after="0"/>
        <w:ind w:left="1134"/>
        <w:rPr>
          <w:b/>
          <w:sz w:val="22"/>
          <w:szCs w:val="22"/>
          <w:lang w:val="en-US"/>
        </w:rPr>
      </w:pPr>
    </w:p>
    <w:p w14:paraId="51B263BD" w14:textId="401E7017" w:rsidR="00D4584A" w:rsidRPr="00D4584A" w:rsidRDefault="002E0536" w:rsidP="00D4584A">
      <w:pPr>
        <w:spacing w:line="360" w:lineRule="auto"/>
        <w:ind w:left="1134"/>
        <w:rPr>
          <w:sz w:val="22"/>
          <w:szCs w:val="22"/>
        </w:rPr>
      </w:pPr>
      <w:r w:rsidRPr="005D2C1F">
        <w:rPr>
          <w:b/>
          <w:bCs/>
          <w:sz w:val="22"/>
          <w:szCs w:val="22"/>
        </w:rPr>
        <w:t xml:space="preserve">Cambridge, </w:t>
      </w:r>
      <w:r w:rsidR="00FF7589">
        <w:rPr>
          <w:b/>
          <w:bCs/>
          <w:sz w:val="22"/>
          <w:szCs w:val="22"/>
        </w:rPr>
        <w:t>27</w:t>
      </w:r>
      <w:r w:rsidR="00FF7589" w:rsidRPr="00FF7589">
        <w:rPr>
          <w:b/>
          <w:bCs/>
          <w:sz w:val="22"/>
          <w:szCs w:val="22"/>
          <w:vertAlign w:val="superscript"/>
        </w:rPr>
        <w:t>th</w:t>
      </w:r>
      <w:r w:rsidR="00FF7589">
        <w:rPr>
          <w:b/>
          <w:bCs/>
          <w:sz w:val="22"/>
          <w:szCs w:val="22"/>
        </w:rPr>
        <w:t xml:space="preserve"> January 2026</w:t>
      </w:r>
      <w:r w:rsidR="00C20A8E" w:rsidRPr="005D2C1F">
        <w:rPr>
          <w:b/>
          <w:bCs/>
          <w:sz w:val="22"/>
          <w:szCs w:val="22"/>
        </w:rPr>
        <w:t xml:space="preserve"> </w:t>
      </w:r>
      <w:r w:rsidR="00C20A8E" w:rsidRPr="005D2C1F">
        <w:rPr>
          <w:sz w:val="22"/>
          <w:szCs w:val="22"/>
        </w:rPr>
        <w:t>–</w:t>
      </w:r>
      <w:r w:rsidR="007008F4" w:rsidRPr="005D2C1F">
        <w:rPr>
          <w:sz w:val="22"/>
          <w:szCs w:val="22"/>
        </w:rPr>
        <w:t xml:space="preserve"> </w:t>
      </w:r>
      <w:hyperlink r:id="rId11" w:history="1">
        <w:r w:rsidR="00B94EC8" w:rsidRPr="005D2C1F">
          <w:rPr>
            <w:rStyle w:val="Hyperlink"/>
            <w:sz w:val="22"/>
            <w:szCs w:val="22"/>
          </w:rPr>
          <w:t>Xaar</w:t>
        </w:r>
      </w:hyperlink>
      <w:r w:rsidR="00213D04" w:rsidRPr="005D2C1F">
        <w:rPr>
          <w:sz w:val="22"/>
          <w:szCs w:val="22"/>
        </w:rPr>
        <w:t xml:space="preserve">, </w:t>
      </w:r>
      <w:r w:rsidR="00D4584A" w:rsidRPr="00D4584A">
        <w:rPr>
          <w:sz w:val="22"/>
          <w:szCs w:val="22"/>
        </w:rPr>
        <w:t xml:space="preserve">a global leader in industrial inkjet technology, </w:t>
      </w:r>
      <w:r w:rsidR="00387D5E">
        <w:rPr>
          <w:sz w:val="22"/>
          <w:szCs w:val="22"/>
        </w:rPr>
        <w:t xml:space="preserve">has </w:t>
      </w:r>
      <w:r w:rsidR="00D4584A" w:rsidRPr="00D4584A">
        <w:rPr>
          <w:sz w:val="22"/>
          <w:szCs w:val="22"/>
        </w:rPr>
        <w:t xml:space="preserve">continued </w:t>
      </w:r>
      <w:r w:rsidR="00387D5E">
        <w:rPr>
          <w:sz w:val="22"/>
          <w:szCs w:val="22"/>
        </w:rPr>
        <w:t xml:space="preserve">the </w:t>
      </w:r>
      <w:r w:rsidR="00D4584A" w:rsidRPr="00D4584A">
        <w:rPr>
          <w:sz w:val="22"/>
          <w:szCs w:val="22"/>
        </w:rPr>
        <w:t xml:space="preserve">expansion of its partnership with Jet Technologies, </w:t>
      </w:r>
      <w:r w:rsidR="003B4E6B">
        <w:rPr>
          <w:sz w:val="22"/>
          <w:szCs w:val="22"/>
        </w:rPr>
        <w:t xml:space="preserve">with </w:t>
      </w:r>
      <w:r w:rsidR="00D4584A" w:rsidRPr="00D4584A">
        <w:rPr>
          <w:sz w:val="22"/>
          <w:szCs w:val="22"/>
        </w:rPr>
        <w:t xml:space="preserve">the installation of </w:t>
      </w:r>
      <w:r w:rsidR="00387D5E">
        <w:rPr>
          <w:sz w:val="22"/>
          <w:szCs w:val="22"/>
        </w:rPr>
        <w:t>a</w:t>
      </w:r>
      <w:r w:rsidR="00D4584A" w:rsidRPr="00D4584A">
        <w:rPr>
          <w:sz w:val="22"/>
          <w:szCs w:val="22"/>
        </w:rPr>
        <w:t xml:space="preserve"> Versatex Printbar at Reflex Labels’ new greenfield site in Adelaid</w:t>
      </w:r>
      <w:r w:rsidR="00E83E0B">
        <w:rPr>
          <w:sz w:val="22"/>
          <w:szCs w:val="22"/>
        </w:rPr>
        <w:t xml:space="preserve">e branded as Reflex Labelplus </w:t>
      </w:r>
      <w:r w:rsidR="00D4584A" w:rsidRPr="00D4584A">
        <w:rPr>
          <w:sz w:val="22"/>
          <w:szCs w:val="22"/>
        </w:rPr>
        <w:t xml:space="preserve">Australia. </w:t>
      </w:r>
      <w:r w:rsidR="00E83E0B">
        <w:rPr>
          <w:sz w:val="22"/>
          <w:szCs w:val="22"/>
        </w:rPr>
        <w:t xml:space="preserve">Already in </w:t>
      </w:r>
      <w:r w:rsidR="00D4584A" w:rsidRPr="00D4584A">
        <w:rPr>
          <w:sz w:val="22"/>
          <w:szCs w:val="22"/>
        </w:rPr>
        <w:t>production</w:t>
      </w:r>
      <w:r w:rsidR="00E83E0B">
        <w:rPr>
          <w:sz w:val="22"/>
          <w:szCs w:val="22"/>
        </w:rPr>
        <w:t xml:space="preserve"> </w:t>
      </w:r>
      <w:r w:rsidR="00D4584A" w:rsidRPr="00D4584A">
        <w:rPr>
          <w:sz w:val="22"/>
          <w:szCs w:val="22"/>
        </w:rPr>
        <w:t xml:space="preserve">the site will focus on high-end label embellishment for the wine and premium </w:t>
      </w:r>
      <w:r w:rsidR="009316AC">
        <w:rPr>
          <w:sz w:val="22"/>
          <w:szCs w:val="22"/>
        </w:rPr>
        <w:t>drinks</w:t>
      </w:r>
      <w:r w:rsidR="00D4584A" w:rsidRPr="00D4584A">
        <w:rPr>
          <w:sz w:val="22"/>
          <w:szCs w:val="22"/>
        </w:rPr>
        <w:t xml:space="preserve"> markets.</w:t>
      </w:r>
    </w:p>
    <w:p w14:paraId="4E221060" w14:textId="01AA145F" w:rsidR="00D4584A" w:rsidRPr="00D4584A" w:rsidRDefault="00D4584A" w:rsidP="00D4584A">
      <w:pPr>
        <w:spacing w:line="360" w:lineRule="auto"/>
        <w:ind w:left="1134"/>
        <w:rPr>
          <w:sz w:val="22"/>
          <w:szCs w:val="22"/>
        </w:rPr>
      </w:pPr>
      <w:r w:rsidRPr="00D4584A">
        <w:rPr>
          <w:sz w:val="22"/>
          <w:szCs w:val="22"/>
        </w:rPr>
        <w:t xml:space="preserve">Jet Technologies, </w:t>
      </w:r>
      <w:r w:rsidR="009A6D18">
        <w:rPr>
          <w:sz w:val="22"/>
          <w:szCs w:val="22"/>
        </w:rPr>
        <w:t xml:space="preserve">a </w:t>
      </w:r>
      <w:r w:rsidR="00500548">
        <w:rPr>
          <w:sz w:val="22"/>
          <w:szCs w:val="22"/>
        </w:rPr>
        <w:t>strategic</w:t>
      </w:r>
      <w:r w:rsidRPr="00D4584A">
        <w:rPr>
          <w:sz w:val="22"/>
          <w:szCs w:val="22"/>
        </w:rPr>
        <w:t xml:space="preserve"> partner of Xaar, has worked closely with Reflex Labels</w:t>
      </w:r>
      <w:r w:rsidR="00E83E0B">
        <w:rPr>
          <w:sz w:val="22"/>
          <w:szCs w:val="22"/>
        </w:rPr>
        <w:t xml:space="preserve"> &amp; Packaging </w:t>
      </w:r>
      <w:r w:rsidRPr="00D4584A">
        <w:rPr>
          <w:sz w:val="22"/>
          <w:szCs w:val="22"/>
        </w:rPr>
        <w:t>for over three years, delivering advanced digital print solutions that enhance quality, efficiency, and creative flexibility. The latest installation includes the Versatex Printbar mounted on the Jet IQ M370, enabling Reflex to produce labels with high-build varnishes, textured effects, and vibrant finishes</w:t>
      </w:r>
      <w:r w:rsidR="00387D5E">
        <w:rPr>
          <w:sz w:val="22"/>
          <w:szCs w:val="22"/>
        </w:rPr>
        <w:t xml:space="preserve">, </w:t>
      </w:r>
      <w:r w:rsidRPr="00D4584A">
        <w:rPr>
          <w:sz w:val="22"/>
          <w:szCs w:val="22"/>
        </w:rPr>
        <w:t>all in a single digital pass.</w:t>
      </w:r>
    </w:p>
    <w:p w14:paraId="157F3900" w14:textId="08464752" w:rsidR="00785056" w:rsidRPr="001B112D" w:rsidRDefault="00785056" w:rsidP="00785056">
      <w:pPr>
        <w:spacing w:line="360" w:lineRule="auto"/>
        <w:ind w:left="1134"/>
        <w:rPr>
          <w:sz w:val="22"/>
          <w:szCs w:val="22"/>
        </w:rPr>
      </w:pPr>
      <w:r w:rsidRPr="001B112D">
        <w:rPr>
          <w:sz w:val="22"/>
          <w:szCs w:val="22"/>
        </w:rPr>
        <w:t xml:space="preserve">As digital printing continues to grow, the demand for high-quality embellishments has increased significantly. Xaar’s </w:t>
      </w:r>
      <w:r w:rsidR="00F82462">
        <w:rPr>
          <w:sz w:val="22"/>
          <w:szCs w:val="22"/>
        </w:rPr>
        <w:t>Versatex Printbar</w:t>
      </w:r>
      <w:r w:rsidR="00657B32">
        <w:rPr>
          <w:sz w:val="22"/>
          <w:szCs w:val="22"/>
        </w:rPr>
        <w:t xml:space="preserve"> </w:t>
      </w:r>
      <w:r w:rsidRPr="001B112D">
        <w:rPr>
          <w:sz w:val="22"/>
          <w:szCs w:val="22"/>
        </w:rPr>
        <w:t>allows Jet Technologies' customers</w:t>
      </w:r>
      <w:r>
        <w:rPr>
          <w:sz w:val="22"/>
          <w:szCs w:val="22"/>
        </w:rPr>
        <w:t xml:space="preserve"> such as Reflex </w:t>
      </w:r>
      <w:r w:rsidRPr="001B112D">
        <w:rPr>
          <w:sz w:val="22"/>
          <w:szCs w:val="22"/>
        </w:rPr>
        <w:t>to</w:t>
      </w:r>
      <w:r w:rsidR="00657B32">
        <w:rPr>
          <w:sz w:val="22"/>
          <w:szCs w:val="22"/>
        </w:rPr>
        <w:t xml:space="preserve"> </w:t>
      </w:r>
      <w:r w:rsidR="00657B32" w:rsidRPr="00D4584A">
        <w:rPr>
          <w:sz w:val="22"/>
          <w:szCs w:val="22"/>
        </w:rPr>
        <w:t>meet the growing demand for digital embellishment in label production</w:t>
      </w:r>
      <w:r w:rsidR="00657B32" w:rsidRPr="001B112D">
        <w:rPr>
          <w:sz w:val="22"/>
          <w:szCs w:val="22"/>
        </w:rPr>
        <w:t xml:space="preserve"> </w:t>
      </w:r>
      <w:r w:rsidRPr="001B112D">
        <w:rPr>
          <w:sz w:val="22"/>
          <w:szCs w:val="22"/>
        </w:rPr>
        <w:t>with complex, visually stunning designs that set their products apart on crowded shelves.</w:t>
      </w:r>
    </w:p>
    <w:p w14:paraId="0CF3D91F" w14:textId="413291FA" w:rsidR="00387D5E" w:rsidRDefault="00387D5E" w:rsidP="006E2C30">
      <w:pPr>
        <w:spacing w:line="360" w:lineRule="auto"/>
        <w:ind w:left="1134"/>
        <w:rPr>
          <w:sz w:val="22"/>
          <w:szCs w:val="22"/>
        </w:rPr>
      </w:pPr>
      <w:r w:rsidRPr="00D4584A">
        <w:rPr>
          <w:sz w:val="22"/>
          <w:szCs w:val="22"/>
        </w:rPr>
        <w:t xml:space="preserve">With its ability to jet high-viscosity fluids and handle a wide range of substrates, Versatex </w:t>
      </w:r>
      <w:r w:rsidR="00791BF7">
        <w:rPr>
          <w:sz w:val="22"/>
          <w:szCs w:val="22"/>
        </w:rPr>
        <w:t xml:space="preserve">enables </w:t>
      </w:r>
      <w:r w:rsidRPr="00D4584A">
        <w:rPr>
          <w:sz w:val="22"/>
          <w:szCs w:val="22"/>
        </w:rPr>
        <w:t xml:space="preserve">brands to create standout </w:t>
      </w:r>
      <w:r w:rsidR="00785056">
        <w:rPr>
          <w:sz w:val="22"/>
          <w:szCs w:val="22"/>
        </w:rPr>
        <w:t xml:space="preserve">labels and </w:t>
      </w:r>
      <w:r w:rsidRPr="00D4584A">
        <w:rPr>
          <w:sz w:val="22"/>
          <w:szCs w:val="22"/>
        </w:rPr>
        <w:t xml:space="preserve">packaging with </w:t>
      </w:r>
      <w:r w:rsidR="00D418AE" w:rsidRPr="00D418AE">
        <w:rPr>
          <w:sz w:val="22"/>
          <w:szCs w:val="22"/>
        </w:rPr>
        <w:t>textured and high-build print effects</w:t>
      </w:r>
      <w:r w:rsidR="00D418AE">
        <w:rPr>
          <w:sz w:val="22"/>
          <w:szCs w:val="22"/>
        </w:rPr>
        <w:t xml:space="preserve">, </w:t>
      </w:r>
      <w:r w:rsidRPr="00D4584A">
        <w:rPr>
          <w:sz w:val="22"/>
          <w:szCs w:val="22"/>
        </w:rPr>
        <w:t>cold foils, spot varnishes, and high-opacity whites</w:t>
      </w:r>
      <w:r w:rsidR="006E2C30">
        <w:rPr>
          <w:sz w:val="22"/>
          <w:szCs w:val="22"/>
        </w:rPr>
        <w:t xml:space="preserve">, making it </w:t>
      </w:r>
      <w:r w:rsidRPr="00D4584A">
        <w:rPr>
          <w:sz w:val="22"/>
          <w:szCs w:val="22"/>
        </w:rPr>
        <w:t>ideal for the wine industry and beyond.</w:t>
      </w:r>
    </w:p>
    <w:p w14:paraId="7777E832" w14:textId="42A31928" w:rsidR="000D7F5A" w:rsidRPr="004F56B0" w:rsidRDefault="000D7F5A" w:rsidP="000D7F5A">
      <w:pPr>
        <w:spacing w:line="360" w:lineRule="auto"/>
        <w:ind w:left="1134"/>
        <w:rPr>
          <w:sz w:val="22"/>
          <w:szCs w:val="22"/>
        </w:rPr>
      </w:pPr>
      <w:r>
        <w:rPr>
          <w:sz w:val="22"/>
          <w:szCs w:val="22"/>
        </w:rPr>
        <w:t xml:space="preserve">Commenting on the project </w:t>
      </w:r>
      <w:r w:rsidRPr="00536E6F">
        <w:rPr>
          <w:sz w:val="22"/>
          <w:szCs w:val="22"/>
        </w:rPr>
        <w:t>Shane Sullivan</w:t>
      </w:r>
      <w:r>
        <w:rPr>
          <w:sz w:val="22"/>
          <w:szCs w:val="22"/>
        </w:rPr>
        <w:t xml:space="preserve">, </w:t>
      </w:r>
      <w:r w:rsidRPr="00536E6F">
        <w:rPr>
          <w:sz w:val="22"/>
          <w:szCs w:val="22"/>
        </w:rPr>
        <w:t xml:space="preserve">National Manager, Print Division </w:t>
      </w:r>
      <w:r>
        <w:rPr>
          <w:sz w:val="22"/>
          <w:szCs w:val="22"/>
        </w:rPr>
        <w:t>at Jet Technologies said</w:t>
      </w:r>
      <w:r w:rsidR="009316AC">
        <w:rPr>
          <w:sz w:val="22"/>
          <w:szCs w:val="22"/>
        </w:rPr>
        <w:t>:</w:t>
      </w:r>
      <w:r>
        <w:rPr>
          <w:sz w:val="22"/>
          <w:szCs w:val="22"/>
        </w:rPr>
        <w:t xml:space="preserve"> </w:t>
      </w:r>
      <w:r w:rsidRPr="004F56B0">
        <w:rPr>
          <w:sz w:val="22"/>
          <w:szCs w:val="22"/>
        </w:rPr>
        <w:t>“We’re proud to support Reflex with cutting-edge solutions like Versatex</w:t>
      </w:r>
      <w:r w:rsidR="007C3BFB">
        <w:rPr>
          <w:sz w:val="22"/>
          <w:szCs w:val="22"/>
        </w:rPr>
        <w:t xml:space="preserve"> that </w:t>
      </w:r>
      <w:r w:rsidR="007D6961">
        <w:rPr>
          <w:sz w:val="22"/>
          <w:szCs w:val="22"/>
        </w:rPr>
        <w:t xml:space="preserve">enable production of creative and innovative </w:t>
      </w:r>
      <w:r w:rsidR="00BE5CB5">
        <w:rPr>
          <w:sz w:val="22"/>
          <w:szCs w:val="22"/>
        </w:rPr>
        <w:t xml:space="preserve">premium </w:t>
      </w:r>
      <w:r w:rsidR="007D6961">
        <w:rPr>
          <w:sz w:val="22"/>
          <w:szCs w:val="22"/>
        </w:rPr>
        <w:t>labels</w:t>
      </w:r>
      <w:r>
        <w:rPr>
          <w:sz w:val="22"/>
          <w:szCs w:val="22"/>
        </w:rPr>
        <w:t xml:space="preserve">. </w:t>
      </w:r>
      <w:r w:rsidRPr="004F56B0">
        <w:rPr>
          <w:sz w:val="22"/>
          <w:szCs w:val="22"/>
        </w:rPr>
        <w:t xml:space="preserve">This installation highlights the strength of our </w:t>
      </w:r>
      <w:r w:rsidR="00BE5CB5">
        <w:rPr>
          <w:sz w:val="22"/>
          <w:szCs w:val="22"/>
        </w:rPr>
        <w:t xml:space="preserve">working </w:t>
      </w:r>
      <w:r w:rsidRPr="004F56B0">
        <w:rPr>
          <w:sz w:val="22"/>
          <w:szCs w:val="22"/>
        </w:rPr>
        <w:t xml:space="preserve">partnership with Xaar and our shared commitment to delivering world-class capabilities to </w:t>
      </w:r>
      <w:r w:rsidR="007D6961">
        <w:rPr>
          <w:sz w:val="22"/>
          <w:szCs w:val="22"/>
        </w:rPr>
        <w:t>label</w:t>
      </w:r>
      <w:r>
        <w:rPr>
          <w:sz w:val="22"/>
          <w:szCs w:val="22"/>
        </w:rPr>
        <w:t xml:space="preserve"> printers in our</w:t>
      </w:r>
      <w:r w:rsidRPr="004F56B0">
        <w:rPr>
          <w:sz w:val="22"/>
          <w:szCs w:val="22"/>
        </w:rPr>
        <w:t xml:space="preserve"> region.</w:t>
      </w:r>
      <w:r>
        <w:rPr>
          <w:sz w:val="22"/>
          <w:szCs w:val="22"/>
        </w:rPr>
        <w:t>”</w:t>
      </w:r>
    </w:p>
    <w:p w14:paraId="5778C980" w14:textId="00D46607" w:rsidR="00A635D6" w:rsidRPr="00D4584A" w:rsidRDefault="00A635D6" w:rsidP="00A635D6">
      <w:pPr>
        <w:spacing w:line="360" w:lineRule="auto"/>
        <w:ind w:left="1134"/>
        <w:rPr>
          <w:sz w:val="22"/>
          <w:szCs w:val="22"/>
        </w:rPr>
      </w:pPr>
      <w:r w:rsidRPr="00D4584A">
        <w:rPr>
          <w:sz w:val="22"/>
          <w:szCs w:val="22"/>
        </w:rPr>
        <w:lastRenderedPageBreak/>
        <w:t>The Reflex</w:t>
      </w:r>
      <w:r w:rsidR="00E83E0B">
        <w:rPr>
          <w:sz w:val="22"/>
          <w:szCs w:val="22"/>
        </w:rPr>
        <w:t xml:space="preserve"> Labelplus </w:t>
      </w:r>
      <w:r w:rsidRPr="00D4584A">
        <w:rPr>
          <w:sz w:val="22"/>
          <w:szCs w:val="22"/>
        </w:rPr>
        <w:t>site</w:t>
      </w:r>
      <w:r w:rsidR="00E83E0B">
        <w:rPr>
          <w:sz w:val="22"/>
          <w:szCs w:val="22"/>
        </w:rPr>
        <w:t xml:space="preserve"> in Adelaide</w:t>
      </w:r>
      <w:r w:rsidRPr="00D4584A">
        <w:rPr>
          <w:sz w:val="22"/>
          <w:szCs w:val="22"/>
        </w:rPr>
        <w:t xml:space="preserve"> marks a significant milestone in the evolution of digital print for wine and </w:t>
      </w:r>
      <w:r w:rsidR="00E83E0B">
        <w:rPr>
          <w:sz w:val="22"/>
          <w:szCs w:val="22"/>
        </w:rPr>
        <w:t xml:space="preserve">spirit </w:t>
      </w:r>
      <w:r w:rsidRPr="00D4584A">
        <w:rPr>
          <w:sz w:val="22"/>
          <w:szCs w:val="22"/>
        </w:rPr>
        <w:t>labels</w:t>
      </w:r>
      <w:r>
        <w:rPr>
          <w:sz w:val="22"/>
          <w:szCs w:val="22"/>
        </w:rPr>
        <w:t xml:space="preserve"> in Australia and the wider region</w:t>
      </w:r>
      <w:r w:rsidRPr="00D4584A">
        <w:rPr>
          <w:sz w:val="22"/>
          <w:szCs w:val="22"/>
        </w:rPr>
        <w:t>, with potential expansion into cosmetics</w:t>
      </w:r>
      <w:r w:rsidR="00E83E0B">
        <w:rPr>
          <w:sz w:val="22"/>
          <w:szCs w:val="22"/>
        </w:rPr>
        <w:t xml:space="preserve"> and nutraceuticals</w:t>
      </w:r>
      <w:r w:rsidRPr="00D4584A">
        <w:rPr>
          <w:sz w:val="22"/>
          <w:szCs w:val="22"/>
        </w:rPr>
        <w:t>.</w:t>
      </w:r>
    </w:p>
    <w:p w14:paraId="6B3CA89A" w14:textId="076D706B" w:rsidR="00C86FA4" w:rsidRPr="00C86FA4" w:rsidRDefault="00C86FA4" w:rsidP="00C86FA4">
      <w:pPr>
        <w:spacing w:line="360" w:lineRule="auto"/>
        <w:ind w:left="1134"/>
        <w:rPr>
          <w:sz w:val="22"/>
          <w:szCs w:val="22"/>
        </w:rPr>
      </w:pPr>
      <w:r w:rsidRPr="00C86FA4">
        <w:rPr>
          <w:sz w:val="22"/>
          <w:szCs w:val="22"/>
        </w:rPr>
        <w:t>“Our partnership with Jet Technologies continues to play a vital role in advancing Reflex’s digital print capabilities,” said Jim Chatzopoulos, Managing Director Asia Pacific, Reflex Labels &amp; Packaging.</w:t>
      </w:r>
      <w:r w:rsidR="00E83E0B">
        <w:rPr>
          <w:sz w:val="22"/>
          <w:szCs w:val="22"/>
        </w:rPr>
        <w:t xml:space="preserve"> “As a global group we are always looking at new and evolving print technologies to expedite our global growth strategy”.</w:t>
      </w:r>
    </w:p>
    <w:p w14:paraId="3E7C393E" w14:textId="140456DE" w:rsidR="006E2C30" w:rsidRPr="00D4584A" w:rsidRDefault="00C86FA4" w:rsidP="00C86FA4">
      <w:pPr>
        <w:spacing w:line="360" w:lineRule="auto"/>
        <w:ind w:left="1134"/>
        <w:rPr>
          <w:sz w:val="22"/>
          <w:szCs w:val="22"/>
        </w:rPr>
      </w:pPr>
      <w:r w:rsidRPr="00C86FA4">
        <w:rPr>
          <w:sz w:val="22"/>
          <w:szCs w:val="22"/>
        </w:rPr>
        <w:t>“The addition of the Jet IQ and Versatex Printbar represents a significant investment in quality and innovation. These technologies enable us to deliver premium, high-impact label solutions with exceptional precision and speed.”</w:t>
      </w:r>
    </w:p>
    <w:p w14:paraId="13DB2FE4" w14:textId="77777777" w:rsidR="008756C4" w:rsidRDefault="008756C4" w:rsidP="008756C4">
      <w:pPr>
        <w:spacing w:line="360" w:lineRule="auto"/>
        <w:ind w:left="1134"/>
        <w:rPr>
          <w:sz w:val="22"/>
          <w:szCs w:val="22"/>
        </w:rPr>
      </w:pPr>
      <w:r w:rsidRPr="00D4584A">
        <w:rPr>
          <w:sz w:val="22"/>
          <w:szCs w:val="22"/>
        </w:rPr>
        <w:t>Jet Technologies continues to play a pivotal role in bringing global innovations like Xaar’s Versatex to the Australian and New Zealand markets. Their expertise and collaborative approach have helped Reflex streamline operations and stay ahead in a competitive landscape.</w:t>
      </w:r>
    </w:p>
    <w:p w14:paraId="577D202B" w14:textId="59DE0694" w:rsidR="00D4584A" w:rsidRPr="00D4584A" w:rsidRDefault="00D4584A" w:rsidP="00D4584A">
      <w:pPr>
        <w:spacing w:line="360" w:lineRule="auto"/>
        <w:ind w:left="1134"/>
        <w:rPr>
          <w:sz w:val="22"/>
          <w:szCs w:val="22"/>
        </w:rPr>
      </w:pPr>
      <w:r w:rsidRPr="00D4584A">
        <w:rPr>
          <w:sz w:val="22"/>
          <w:szCs w:val="22"/>
        </w:rPr>
        <w:t xml:space="preserve">“Versatex is redefining what’s possible in digital label embellishment,” said Graham Tweedale, Chief Operating Officer at Xaar. “Its integration at Reflex’s new site is a testament to the value of our </w:t>
      </w:r>
      <w:r w:rsidR="004F56B0">
        <w:rPr>
          <w:sz w:val="22"/>
          <w:szCs w:val="22"/>
        </w:rPr>
        <w:t>partnership</w:t>
      </w:r>
      <w:r w:rsidRPr="00D4584A">
        <w:rPr>
          <w:sz w:val="22"/>
          <w:szCs w:val="22"/>
        </w:rPr>
        <w:t xml:space="preserve"> with Jet Technologies and the transformative impact our technology brings to premium </w:t>
      </w:r>
      <w:r w:rsidR="0065255A">
        <w:rPr>
          <w:sz w:val="22"/>
          <w:szCs w:val="22"/>
        </w:rPr>
        <w:t xml:space="preserve">labels and </w:t>
      </w:r>
      <w:r w:rsidRPr="00D4584A">
        <w:rPr>
          <w:sz w:val="22"/>
          <w:szCs w:val="22"/>
        </w:rPr>
        <w:t>packaging.”</w:t>
      </w:r>
    </w:p>
    <w:p w14:paraId="11A87335" w14:textId="6719EAAA" w:rsidR="00F93CFF" w:rsidRDefault="00F93CFF" w:rsidP="00F93CFF">
      <w:pPr>
        <w:suppressAutoHyphens w:val="0"/>
        <w:spacing w:after="160" w:line="278" w:lineRule="auto"/>
        <w:ind w:left="1134"/>
        <w:rPr>
          <w:sz w:val="20"/>
        </w:rPr>
      </w:pPr>
      <w:r>
        <w:rPr>
          <w:b/>
          <w:bCs/>
          <w:sz w:val="20"/>
        </w:rPr>
        <w:t>About Xaar</w:t>
      </w:r>
      <w:r>
        <w:rPr>
          <w:sz w:val="20"/>
        </w:rPr>
        <w:br/>
      </w:r>
      <w:hyperlink r:id="rId12" w:history="1">
        <w:r w:rsidRPr="00827477">
          <w:rPr>
            <w:rStyle w:val="Hyperlink"/>
            <w:sz w:val="20"/>
          </w:rPr>
          <w:t>www.xaar.com</w:t>
        </w:r>
      </w:hyperlink>
      <w:r>
        <w:rPr>
          <w:sz w:val="20"/>
        </w:rPr>
        <w:t xml:space="preserve"> </w:t>
      </w:r>
    </w:p>
    <w:p w14:paraId="0658722D" w14:textId="77777777" w:rsidR="00F93CFF" w:rsidRDefault="00F93CFF" w:rsidP="00F93CFF">
      <w:pPr>
        <w:suppressAutoHyphens w:val="0"/>
        <w:spacing w:after="160" w:line="278" w:lineRule="auto"/>
        <w:ind w:left="1134"/>
        <w:rPr>
          <w:b/>
          <w:sz w:val="20"/>
        </w:rPr>
      </w:pPr>
      <w:r>
        <w:rPr>
          <w:sz w:val="20"/>
        </w:rPr>
        <w:t>Xaar is an inkjet innovator, providing printheads and technologies for OEM and UDI customers worldwide.</w:t>
      </w:r>
    </w:p>
    <w:p w14:paraId="0A20EB7D" w14:textId="77777777" w:rsidR="00F93CFF" w:rsidRDefault="00F93CFF" w:rsidP="00F93CFF">
      <w:pPr>
        <w:suppressAutoHyphens w:val="0"/>
        <w:spacing w:after="160" w:line="278" w:lineRule="auto"/>
        <w:ind w:left="1134"/>
        <w:rPr>
          <w:b/>
          <w:sz w:val="20"/>
        </w:rPr>
      </w:pPr>
      <w:r>
        <w:rPr>
          <w:sz w:val="20"/>
        </w:rPr>
        <w:t>By helping customers lay down precise volumes of inks and fluids with absolute pin-point accuracy, time after time, Xaar’s inkjet printheads and technologies meet the needs of numerous markets. Covering graphics, labelling, direct-to-shape, packaging, textiles, coatings, product decoration, ceramic tile and glass decoration, décor, and outer case coding applications – as well as printing with specialist functional fluids for 3D and advanced manufacturing techniques.</w:t>
      </w:r>
    </w:p>
    <w:p w14:paraId="2BF6C44C" w14:textId="77777777" w:rsidR="00F93CFF" w:rsidRDefault="00F93CFF" w:rsidP="00F93CFF">
      <w:pPr>
        <w:suppressAutoHyphens w:val="0"/>
        <w:spacing w:after="160" w:line="278" w:lineRule="auto"/>
        <w:ind w:left="1134"/>
        <w:rPr>
          <w:b/>
          <w:sz w:val="20"/>
        </w:rPr>
      </w:pPr>
      <w:r>
        <w:rPr>
          <w:sz w:val="20"/>
        </w:rPr>
        <w:t xml:space="preserve">Collaboration is at the very core of its business. Xaar works as a trusted partner from sites in Europe and China, providing expert insights and technical support every step of the way. </w:t>
      </w:r>
    </w:p>
    <w:p w14:paraId="34D55FB1" w14:textId="77777777" w:rsidR="00F93CFF" w:rsidRDefault="00F93CFF" w:rsidP="00F93CFF">
      <w:pPr>
        <w:suppressAutoHyphens w:val="0"/>
        <w:spacing w:after="160" w:line="278" w:lineRule="auto"/>
        <w:ind w:left="1134"/>
        <w:rPr>
          <w:sz w:val="20"/>
        </w:rPr>
      </w:pPr>
      <w:r>
        <w:rPr>
          <w:sz w:val="20"/>
        </w:rPr>
        <w:lastRenderedPageBreak/>
        <w:t>With over 30 years’ experience, around 200 patents registered or pending, and major ongoing R&amp;D investment, Xaar’s digital printhead and precision jetting technologies create infinite opportunities for today’s sustainable manufacturing innovation.</w:t>
      </w:r>
    </w:p>
    <w:p w14:paraId="78C4D919" w14:textId="77777777" w:rsidR="00F93CFF" w:rsidRDefault="00F93CFF" w:rsidP="00F93CFF">
      <w:pPr>
        <w:suppressAutoHyphens w:val="0"/>
        <w:spacing w:after="160" w:line="278" w:lineRule="auto"/>
        <w:ind w:left="1134"/>
        <w:rPr>
          <w:rStyle w:val="ah"/>
          <w:b/>
          <w:sz w:val="20"/>
          <w:lang w:val="fr-FR"/>
        </w:rPr>
      </w:pPr>
      <w:r>
        <w:rPr>
          <w:rStyle w:val="ah"/>
          <w:rFonts w:cs="Arial"/>
          <w:b/>
          <w:bCs/>
          <w:sz w:val="20"/>
          <w:shd w:val="clear" w:color="auto" w:fill="FFFFFF"/>
          <w:lang w:val="fr-FR"/>
        </w:rPr>
        <w:t>Contacts:</w:t>
      </w:r>
    </w:p>
    <w:p w14:paraId="32C97F15" w14:textId="24824DE6" w:rsidR="00F93CFF" w:rsidRDefault="00F93CFF" w:rsidP="00F93CFF">
      <w:pPr>
        <w:suppressAutoHyphens w:val="0"/>
        <w:spacing w:after="160" w:line="278" w:lineRule="auto"/>
        <w:ind w:left="1134"/>
        <w:rPr>
          <w:rStyle w:val="ah"/>
          <w:rFonts w:cs="Arial"/>
          <w:sz w:val="20"/>
          <w:shd w:val="clear" w:color="auto" w:fill="FFFFFF"/>
          <w:lang w:val="fr-FR"/>
        </w:rPr>
      </w:pPr>
      <w:r>
        <w:rPr>
          <w:rStyle w:val="ah"/>
          <w:rFonts w:cs="Arial"/>
          <w:b/>
          <w:bCs/>
          <w:sz w:val="20"/>
          <w:shd w:val="clear" w:color="auto" w:fill="FFFFFF"/>
          <w:lang w:val="fr-FR"/>
        </w:rPr>
        <w:t>Media Global ex China</w:t>
      </w:r>
      <w:r>
        <w:rPr>
          <w:rStyle w:val="ah"/>
          <w:rFonts w:cs="Arial"/>
          <w:sz w:val="20"/>
          <w:shd w:val="clear" w:color="auto" w:fill="FFFFFF"/>
          <w:lang w:val="fr-FR"/>
        </w:rPr>
        <w:t xml:space="preserve"> Nielsen McAllister, Simon Wildash / </w:t>
      </w:r>
      <w:r w:rsidR="00DB0366">
        <w:rPr>
          <w:rStyle w:val="ah"/>
          <w:rFonts w:cs="Arial"/>
          <w:sz w:val="20"/>
          <w:shd w:val="clear" w:color="auto" w:fill="FFFFFF"/>
          <w:lang w:val="fr-FR"/>
        </w:rPr>
        <w:t xml:space="preserve">Beth </w:t>
      </w:r>
      <w:r w:rsidR="00C53557">
        <w:rPr>
          <w:rStyle w:val="ah"/>
          <w:rFonts w:cs="Arial"/>
          <w:sz w:val="20"/>
          <w:shd w:val="clear" w:color="auto" w:fill="FFFFFF"/>
          <w:lang w:val="fr-FR"/>
        </w:rPr>
        <w:t>B</w:t>
      </w:r>
      <w:r w:rsidR="00DB0366">
        <w:rPr>
          <w:rStyle w:val="ah"/>
          <w:rFonts w:cs="Arial"/>
          <w:sz w:val="20"/>
          <w:shd w:val="clear" w:color="auto" w:fill="FFFFFF"/>
          <w:lang w:val="fr-FR"/>
        </w:rPr>
        <w:t>lance</w:t>
      </w:r>
      <w:r>
        <w:rPr>
          <w:rStyle w:val="ah"/>
          <w:rFonts w:cs="Arial"/>
          <w:sz w:val="20"/>
          <w:shd w:val="clear" w:color="auto" w:fill="FFFFFF"/>
          <w:lang w:val="fr-FR"/>
        </w:rPr>
        <w:t xml:space="preserve"> / Alice Blackwell T: +44 1332 293939 E: </w:t>
      </w:r>
      <w:hyperlink r:id="rId13" w:history="1">
        <w:r w:rsidRPr="00827477">
          <w:rPr>
            <w:rStyle w:val="Hyperlink"/>
            <w:rFonts w:cs="Arial"/>
            <w:sz w:val="20"/>
            <w:shd w:val="clear" w:color="auto" w:fill="FFFFFF"/>
            <w:lang w:val="fr-FR"/>
          </w:rPr>
          <w:t>xaar@nmpr.co.uk</w:t>
        </w:r>
      </w:hyperlink>
      <w:r>
        <w:rPr>
          <w:rFonts w:cs="Arial"/>
          <w:sz w:val="20"/>
          <w:shd w:val="clear" w:color="auto" w:fill="FFFFFF"/>
          <w:lang w:val="fr-FR"/>
        </w:rPr>
        <w:t xml:space="preserve"> </w:t>
      </w:r>
      <w:r>
        <w:rPr>
          <w:rStyle w:val="ah"/>
          <w:rFonts w:cs="Arial"/>
          <w:sz w:val="20"/>
          <w:shd w:val="clear" w:color="auto" w:fill="FFFFFF"/>
          <w:lang w:val="fr-FR"/>
        </w:rPr>
        <w:t xml:space="preserve">  </w:t>
      </w:r>
    </w:p>
    <w:p w14:paraId="771D0ACA" w14:textId="77777777" w:rsidR="00F93CFF" w:rsidRPr="00EE1500" w:rsidRDefault="00F93CFF" w:rsidP="00F93CFF">
      <w:pPr>
        <w:suppressAutoHyphens w:val="0"/>
        <w:spacing w:after="160" w:line="278" w:lineRule="auto"/>
        <w:ind w:left="1134"/>
        <w:rPr>
          <w:rStyle w:val="ah"/>
          <w:rFonts w:cs="Arial"/>
          <w:sz w:val="20"/>
          <w:shd w:val="clear" w:color="auto" w:fill="FFFFFF"/>
          <w:lang w:val="fr-FR"/>
        </w:rPr>
      </w:pPr>
      <w:r w:rsidRPr="006A5BD0">
        <w:rPr>
          <w:rStyle w:val="ah"/>
          <w:rFonts w:cs="Arial"/>
          <w:b/>
          <w:bCs/>
          <w:sz w:val="20"/>
          <w:shd w:val="clear" w:color="auto" w:fill="FFFFFF"/>
          <w:lang w:val="it-IT"/>
        </w:rPr>
        <w:t>Media China:</w:t>
      </w:r>
      <w:r w:rsidRPr="006A5BD0">
        <w:rPr>
          <w:rStyle w:val="ah"/>
          <w:rFonts w:cs="Arial"/>
          <w:sz w:val="20"/>
          <w:shd w:val="clear" w:color="auto" w:fill="FFFFFF"/>
          <w:lang w:val="it-IT"/>
        </w:rPr>
        <w:t xml:space="preserve"> Connie Hong E: </w:t>
      </w:r>
      <w:hyperlink r:id="rId14" w:history="1">
        <w:r w:rsidRPr="006A5BD0">
          <w:rPr>
            <w:rStyle w:val="Hyperlink"/>
            <w:rFonts w:cs="Arial"/>
            <w:sz w:val="20"/>
            <w:shd w:val="clear" w:color="auto" w:fill="FFFFFF"/>
            <w:lang w:val="it-IT"/>
          </w:rPr>
          <w:t>Connie.Hong@xaar.com</w:t>
        </w:r>
      </w:hyperlink>
    </w:p>
    <w:p w14:paraId="684C6867" w14:textId="52CACD87" w:rsidR="00DB0366" w:rsidRPr="00C53557" w:rsidRDefault="00C53557" w:rsidP="00DB0366">
      <w:pPr>
        <w:spacing w:line="360" w:lineRule="auto"/>
        <w:ind w:left="1134"/>
        <w:rPr>
          <w:sz w:val="20"/>
        </w:rPr>
      </w:pPr>
      <w:r w:rsidRPr="00C53557">
        <w:rPr>
          <w:b/>
          <w:bCs/>
          <w:sz w:val="20"/>
        </w:rPr>
        <w:t xml:space="preserve">Media </w:t>
      </w:r>
      <w:r w:rsidR="00DB0366" w:rsidRPr="00C53557">
        <w:rPr>
          <w:b/>
          <w:bCs/>
          <w:sz w:val="20"/>
        </w:rPr>
        <w:t>Jet Technologies:</w:t>
      </w:r>
      <w:r w:rsidR="00DB0366" w:rsidRPr="00C53557">
        <w:rPr>
          <w:sz w:val="20"/>
        </w:rPr>
        <w:t xml:space="preserve"> </w:t>
      </w:r>
      <w:hyperlink r:id="rId15" w:history="1">
        <w:r w:rsidRPr="00C53557">
          <w:rPr>
            <w:rStyle w:val="Hyperlink"/>
            <w:sz w:val="20"/>
          </w:rPr>
          <w:t>info@jet-ap.com</w:t>
        </w:r>
      </w:hyperlink>
      <w:r w:rsidRPr="00C53557">
        <w:rPr>
          <w:sz w:val="20"/>
        </w:rPr>
        <w:t xml:space="preserve"> </w:t>
      </w:r>
    </w:p>
    <w:p w14:paraId="08A03E98" w14:textId="3033D022" w:rsidR="00014414" w:rsidRPr="005D2C1F" w:rsidRDefault="00014414" w:rsidP="00F93CFF">
      <w:pPr>
        <w:spacing w:line="360" w:lineRule="auto"/>
        <w:ind w:left="1134"/>
        <w:rPr>
          <w:rFonts w:cs="Arial"/>
          <w:sz w:val="20"/>
          <w:shd w:val="clear" w:color="auto" w:fill="FFFFFF"/>
        </w:rPr>
      </w:pPr>
    </w:p>
    <w:sectPr w:rsidR="00014414" w:rsidRPr="005D2C1F" w:rsidSect="005D2C1F">
      <w:head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CD7CF" w14:textId="77777777" w:rsidR="002C26A0" w:rsidRDefault="002C26A0">
      <w:pPr>
        <w:spacing w:after="0" w:line="240" w:lineRule="auto"/>
      </w:pPr>
      <w:r>
        <w:separator/>
      </w:r>
    </w:p>
  </w:endnote>
  <w:endnote w:type="continuationSeparator" w:id="0">
    <w:p w14:paraId="7643A709" w14:textId="77777777" w:rsidR="002C26A0" w:rsidRDefault="002C26A0">
      <w:pPr>
        <w:spacing w:after="0" w:line="240" w:lineRule="auto"/>
      </w:pPr>
      <w:r>
        <w:continuationSeparator/>
      </w:r>
    </w:p>
  </w:endnote>
  <w:endnote w:type="continuationNotice" w:id="1">
    <w:p w14:paraId="768CEC5B" w14:textId="77777777" w:rsidR="002C26A0" w:rsidRDefault="002C2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chroma">
    <w:altName w:val="Yu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2FA4" w14:textId="77777777" w:rsidR="002C26A0" w:rsidRDefault="002C26A0">
      <w:pPr>
        <w:spacing w:after="0" w:line="240" w:lineRule="auto"/>
      </w:pPr>
      <w:r>
        <w:separator/>
      </w:r>
    </w:p>
  </w:footnote>
  <w:footnote w:type="continuationSeparator" w:id="0">
    <w:p w14:paraId="743A62C3" w14:textId="77777777" w:rsidR="002C26A0" w:rsidRDefault="002C26A0">
      <w:pPr>
        <w:spacing w:after="0" w:line="240" w:lineRule="auto"/>
      </w:pPr>
      <w:r>
        <w:continuationSeparator/>
      </w:r>
    </w:p>
  </w:footnote>
  <w:footnote w:type="continuationNotice" w:id="1">
    <w:p w14:paraId="3493E6C8" w14:textId="77777777" w:rsidR="002C26A0" w:rsidRDefault="002C26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7" w:type="dxa"/>
      <w:tblInd w:w="-842" w:type="dxa"/>
      <w:tblLayout w:type="fixed"/>
      <w:tblCellMar>
        <w:left w:w="0" w:type="dxa"/>
        <w:right w:w="0" w:type="dxa"/>
      </w:tblCellMar>
      <w:tblLook w:val="0000" w:firstRow="0" w:lastRow="0" w:firstColumn="0" w:lastColumn="0" w:noHBand="0" w:noVBand="0"/>
    </w:tblPr>
    <w:tblGrid>
      <w:gridCol w:w="1676"/>
      <w:gridCol w:w="5496"/>
      <w:gridCol w:w="3635"/>
    </w:tblGrid>
    <w:tr w:rsidR="006B4BF1" w:rsidRPr="006B4BF1" w14:paraId="4C05E003" w14:textId="77777777" w:rsidTr="000C1438">
      <w:trPr>
        <w:trHeight w:hRule="exact" w:val="1433"/>
      </w:trPr>
      <w:tc>
        <w:tcPr>
          <w:tcW w:w="1676" w:type="dxa"/>
          <w:tcBorders>
            <w:top w:val="none" w:sz="0" w:space="0" w:color="000000"/>
            <w:left w:val="none" w:sz="0" w:space="0" w:color="000000"/>
            <w:bottom w:val="none" w:sz="0" w:space="0" w:color="000000"/>
            <w:right w:val="none" w:sz="0" w:space="0" w:color="000000"/>
          </w:tcBorders>
        </w:tcPr>
        <w:p w14:paraId="13DB70DE" w14:textId="10B85EB3" w:rsidR="006B4BF1" w:rsidRPr="00640D46" w:rsidRDefault="00D36083" w:rsidP="006B4BF1">
          <w:pPr>
            <w:suppressAutoHyphens w:val="0"/>
            <w:spacing w:after="0" w:line="207" w:lineRule="exact"/>
            <w:textAlignment w:val="baseline"/>
            <w:rPr>
              <w:rFonts w:eastAsia="Tahoma" w:cs="Arial"/>
              <w:color w:val="000000"/>
              <w:sz w:val="16"/>
              <w:szCs w:val="22"/>
              <w:lang w:val="pt-PT" w:eastAsia="en-US"/>
            </w:rPr>
          </w:pPr>
          <w:r w:rsidRPr="00640D46">
            <w:rPr>
              <w:rFonts w:eastAsia="Tahoma" w:cs="Arial"/>
              <w:color w:val="000000"/>
              <w:sz w:val="16"/>
              <w:szCs w:val="22"/>
              <w:lang w:val="pt-PT" w:eastAsia="en-US"/>
            </w:rPr>
            <w:t>x</w:t>
          </w:r>
          <w:hyperlink r:id="rId1">
            <w:r w:rsidR="006B4BF1" w:rsidRPr="00640D46">
              <w:rPr>
                <w:rFonts w:eastAsia="Tahoma" w:cs="Arial"/>
                <w:color w:val="000000"/>
                <w:sz w:val="16"/>
                <w:szCs w:val="22"/>
                <w:lang w:val="pt-PT" w:eastAsia="en-US"/>
              </w:rPr>
              <w:t>aar.com</w:t>
            </w:r>
          </w:hyperlink>
          <w:r w:rsidR="006B4BF1" w:rsidRPr="00640D46">
            <w:rPr>
              <w:rFonts w:eastAsia="Tahoma" w:cs="Arial"/>
              <w:color w:val="000000"/>
              <w:sz w:val="16"/>
              <w:szCs w:val="22"/>
              <w:lang w:val="pt-PT" w:eastAsia="en-US"/>
            </w:rPr>
            <w:t xml:space="preserve"> </w:t>
          </w:r>
          <w:hyperlink r:id="rId2">
            <w:r w:rsidR="006B4BF1" w:rsidRPr="00640D46">
              <w:rPr>
                <w:rFonts w:eastAsia="Tahoma" w:cs="Arial"/>
                <w:color w:val="000000"/>
                <w:sz w:val="16"/>
                <w:szCs w:val="22"/>
                <w:lang w:val="pt-PT" w:eastAsia="en-US"/>
              </w:rPr>
              <w:t>info@xaar.com</w:t>
            </w:r>
          </w:hyperlink>
          <w:r w:rsidR="006B4BF1" w:rsidRPr="00640D46">
            <w:rPr>
              <w:rFonts w:eastAsia="Tahoma" w:cs="Arial"/>
              <w:color w:val="000000"/>
              <w:sz w:val="16"/>
              <w:szCs w:val="22"/>
              <w:lang w:val="pt-PT" w:eastAsia="en-US"/>
            </w:rPr>
            <w:t xml:space="preserve"> </w:t>
          </w:r>
        </w:p>
        <w:p w14:paraId="6485BD1A" w14:textId="77777777" w:rsidR="006B4BF1" w:rsidRPr="00640D46" w:rsidRDefault="006B4BF1" w:rsidP="006B4BF1">
          <w:pPr>
            <w:suppressAutoHyphens w:val="0"/>
            <w:spacing w:before="45" w:after="524" w:line="195" w:lineRule="exact"/>
            <w:textAlignment w:val="baseline"/>
            <w:rPr>
              <w:rFonts w:eastAsia="Tahoma" w:cs="Arial"/>
              <w:color w:val="000000"/>
              <w:sz w:val="16"/>
              <w:szCs w:val="22"/>
              <w:lang w:val="pt-PT" w:eastAsia="en-US"/>
            </w:rPr>
          </w:pPr>
          <w:r w:rsidRPr="00640D46">
            <w:rPr>
              <w:rFonts w:eastAsia="Tahoma" w:cs="Arial"/>
              <w:color w:val="000000"/>
              <w:sz w:val="16"/>
              <w:szCs w:val="22"/>
              <w:lang w:val="pt-PT" w:eastAsia="en-US"/>
            </w:rPr>
            <w:t>+44 (0)1223 423663</w:t>
          </w:r>
        </w:p>
      </w:tc>
      <w:tc>
        <w:tcPr>
          <w:tcW w:w="5496" w:type="dxa"/>
          <w:tcBorders>
            <w:top w:val="none" w:sz="0" w:space="0" w:color="000000"/>
            <w:left w:val="none" w:sz="0" w:space="0" w:color="000000"/>
            <w:bottom w:val="none" w:sz="0" w:space="0" w:color="000000"/>
            <w:right w:val="none" w:sz="0" w:space="0" w:color="000000"/>
          </w:tcBorders>
        </w:tcPr>
        <w:p w14:paraId="0702BD90" w14:textId="77777777" w:rsidR="000C1438" w:rsidRPr="006B4BF1" w:rsidRDefault="000C1438" w:rsidP="000C1438">
          <w:pPr>
            <w:suppressAutoHyphens w:val="0"/>
            <w:spacing w:after="0" w:line="175" w:lineRule="exact"/>
            <w:ind w:left="288"/>
            <w:textAlignment w:val="baseline"/>
            <w:rPr>
              <w:rFonts w:eastAsia="Tahoma" w:cs="Arial"/>
              <w:color w:val="000000"/>
              <w:sz w:val="16"/>
              <w:szCs w:val="22"/>
              <w:lang w:val="en-US" w:eastAsia="en-US"/>
            </w:rPr>
          </w:pPr>
          <w:r w:rsidRPr="006B4BF1">
            <w:rPr>
              <w:rFonts w:eastAsia="Tahoma" w:cs="Arial"/>
              <w:color w:val="000000"/>
              <w:sz w:val="16"/>
              <w:szCs w:val="22"/>
              <w:lang w:val="en-US" w:eastAsia="en-US"/>
            </w:rPr>
            <w:t xml:space="preserve">Xaar </w:t>
          </w:r>
          <w:r>
            <w:rPr>
              <w:rFonts w:eastAsia="Tahoma" w:cs="Arial"/>
              <w:color w:val="000000"/>
              <w:sz w:val="16"/>
              <w:szCs w:val="22"/>
              <w:lang w:val="en-US" w:eastAsia="en-US"/>
            </w:rPr>
            <w:t>p</w:t>
          </w:r>
          <w:r w:rsidRPr="006B4BF1">
            <w:rPr>
              <w:rFonts w:eastAsia="Tahoma" w:cs="Arial"/>
              <w:color w:val="000000"/>
              <w:sz w:val="16"/>
              <w:szCs w:val="22"/>
              <w:lang w:val="en-US" w:eastAsia="en-US"/>
            </w:rPr>
            <w:t>lc</w:t>
          </w:r>
        </w:p>
        <w:p w14:paraId="1CC8FF63" w14:textId="5E38258F" w:rsidR="006B4BF1" w:rsidRPr="006B4BF1" w:rsidRDefault="000C1438" w:rsidP="000C1438">
          <w:pPr>
            <w:suppressAutoHyphens w:val="0"/>
            <w:spacing w:before="11" w:after="33" w:line="240" w:lineRule="exact"/>
            <w:ind w:left="288"/>
            <w:textAlignment w:val="baseline"/>
            <w:rPr>
              <w:rFonts w:eastAsia="Tahoma" w:cs="Arial"/>
              <w:color w:val="000000"/>
              <w:sz w:val="16"/>
              <w:szCs w:val="22"/>
              <w:lang w:val="en-US" w:eastAsia="en-US"/>
            </w:rPr>
          </w:pPr>
          <w:r w:rsidRPr="00D00720">
            <w:rPr>
              <w:rFonts w:eastAsia="Tahoma" w:cs="Arial"/>
              <w:color w:val="000000"/>
              <w:sz w:val="16"/>
              <w:szCs w:val="22"/>
              <w:lang w:val="en-US" w:eastAsia="en-US"/>
            </w:rPr>
            <w:t>3950 Cambridge Research Park</w:t>
          </w:r>
          <w:r>
            <w:rPr>
              <w:rFonts w:eastAsia="Tahoma" w:cs="Arial"/>
              <w:color w:val="000000"/>
              <w:sz w:val="16"/>
              <w:szCs w:val="22"/>
              <w:lang w:val="en-US" w:eastAsia="en-US"/>
            </w:rPr>
            <w:br/>
          </w:r>
          <w:r w:rsidRPr="00D00720">
            <w:rPr>
              <w:rFonts w:eastAsia="Tahoma" w:cs="Arial"/>
              <w:color w:val="000000"/>
              <w:sz w:val="16"/>
              <w:szCs w:val="22"/>
              <w:lang w:val="en-US" w:eastAsia="en-US"/>
            </w:rPr>
            <w:t>Waterbeach</w:t>
          </w:r>
          <w:r>
            <w:rPr>
              <w:rFonts w:eastAsia="Tahoma" w:cs="Arial"/>
              <w:color w:val="000000"/>
              <w:sz w:val="16"/>
              <w:szCs w:val="22"/>
              <w:lang w:val="en-US" w:eastAsia="en-US"/>
            </w:rPr>
            <w:br/>
          </w:r>
          <w:r w:rsidRPr="00D00720">
            <w:rPr>
              <w:rFonts w:eastAsia="Tahoma" w:cs="Arial"/>
              <w:color w:val="000000"/>
              <w:sz w:val="16"/>
              <w:szCs w:val="22"/>
              <w:lang w:val="en-US" w:eastAsia="en-US"/>
            </w:rPr>
            <w:t>Cambridge</w:t>
          </w:r>
          <w:r>
            <w:rPr>
              <w:rFonts w:eastAsia="Tahoma" w:cs="Arial"/>
              <w:color w:val="000000"/>
              <w:sz w:val="16"/>
              <w:szCs w:val="22"/>
              <w:lang w:val="en-US" w:eastAsia="en-US"/>
            </w:rPr>
            <w:br/>
          </w:r>
          <w:r w:rsidRPr="00D00720">
            <w:rPr>
              <w:rFonts w:eastAsia="Tahoma" w:cs="Arial"/>
              <w:color w:val="000000"/>
              <w:sz w:val="16"/>
              <w:szCs w:val="22"/>
              <w:lang w:val="en-US" w:eastAsia="en-US"/>
            </w:rPr>
            <w:t>CB25 9PE</w:t>
          </w:r>
          <w:r>
            <w:rPr>
              <w:rFonts w:eastAsia="Tahoma" w:cs="Arial"/>
              <w:color w:val="000000"/>
              <w:sz w:val="16"/>
              <w:szCs w:val="22"/>
              <w:lang w:val="en-US" w:eastAsia="en-US"/>
            </w:rPr>
            <w:t xml:space="preserve"> </w:t>
          </w:r>
          <w:r>
            <w:rPr>
              <w:rFonts w:eastAsia="Tahoma" w:cs="Arial"/>
              <w:color w:val="000000"/>
              <w:sz w:val="16"/>
              <w:szCs w:val="22"/>
              <w:lang w:val="en-US" w:eastAsia="en-US"/>
            </w:rPr>
            <w:br/>
            <w:t>U</w:t>
          </w:r>
          <w:r w:rsidRPr="006B4BF1">
            <w:rPr>
              <w:rFonts w:eastAsia="Tahoma" w:cs="Arial"/>
              <w:color w:val="000000"/>
              <w:sz w:val="16"/>
              <w:szCs w:val="22"/>
              <w:lang w:val="en-US" w:eastAsia="en-US"/>
            </w:rPr>
            <w:t>nited Kingdom</w:t>
          </w:r>
        </w:p>
      </w:tc>
      <w:tc>
        <w:tcPr>
          <w:tcW w:w="3635" w:type="dxa"/>
          <w:tcBorders>
            <w:top w:val="none" w:sz="0" w:space="0" w:color="000000"/>
            <w:left w:val="none" w:sz="0" w:space="0" w:color="000000"/>
            <w:bottom w:val="none" w:sz="0" w:space="0" w:color="000000"/>
            <w:right w:val="none" w:sz="0" w:space="0" w:color="000000"/>
          </w:tcBorders>
        </w:tcPr>
        <w:p w14:paraId="65FA3D13" w14:textId="77777777" w:rsidR="006B4BF1" w:rsidRPr="006B4BF1" w:rsidRDefault="006B4BF1" w:rsidP="006B4BF1">
          <w:pPr>
            <w:suppressAutoHyphens w:val="0"/>
            <w:spacing w:before="13" w:after="20" w:line="240" w:lineRule="auto"/>
            <w:ind w:right="1"/>
            <w:jc w:val="center"/>
            <w:textAlignment w:val="baseline"/>
            <w:rPr>
              <w:rFonts w:ascii="Times New Roman" w:eastAsia="PMingLiU" w:hAnsi="Times New Roman"/>
              <w:sz w:val="22"/>
              <w:szCs w:val="22"/>
              <w:lang w:val="en-US" w:eastAsia="en-US"/>
            </w:rPr>
          </w:pPr>
          <w:r w:rsidRPr="006B4BF1">
            <w:rPr>
              <w:rFonts w:ascii="Times New Roman" w:eastAsia="PMingLiU" w:hAnsi="Times New Roman"/>
              <w:noProof/>
              <w:sz w:val="22"/>
              <w:szCs w:val="22"/>
              <w:lang w:eastAsia="en-GB"/>
            </w:rPr>
            <w:drawing>
              <wp:inline distT="0" distB="0" distL="0" distR="0" wp14:anchorId="186FB254" wp14:editId="1018EED3">
                <wp:extent cx="2289175" cy="73469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3"/>
                        <a:stretch>
                          <a:fillRect/>
                        </a:stretch>
                      </pic:blipFill>
                      <pic:spPr>
                        <a:xfrm>
                          <a:off x="0" y="0"/>
                          <a:ext cx="2289175" cy="734695"/>
                        </a:xfrm>
                        <a:prstGeom prst="rect">
                          <a:avLst/>
                        </a:prstGeom>
                      </pic:spPr>
                    </pic:pic>
                  </a:graphicData>
                </a:graphic>
              </wp:inline>
            </w:drawing>
          </w:r>
        </w:p>
      </w:tc>
    </w:tr>
  </w:tbl>
  <w:p w14:paraId="126D1CA3" w14:textId="77777777" w:rsidR="005D5AE5" w:rsidRDefault="005D5AE5" w:rsidP="00D36083">
    <w:pPr>
      <w:pStyle w:val="Header"/>
      <w:tabs>
        <w:tab w:val="clear" w:pos="4513"/>
        <w:tab w:val="clear" w:pos="9026"/>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567"/>
        </w:tabs>
        <w:ind w:left="567" w:hanging="567"/>
      </w:pPr>
      <w:rPr>
        <w:rFonts w:ascii="Symbol" w:hAnsi="Symbol" w:cs="Georgia"/>
      </w:rPr>
    </w:lvl>
  </w:abstractNum>
  <w:abstractNum w:abstractNumId="2" w15:restartNumberingAfterBreak="0">
    <w:nsid w:val="00000003"/>
    <w:multiLevelType w:val="singleLevel"/>
    <w:tmpl w:val="00000003"/>
    <w:name w:val="WW8Num2"/>
    <w:lvl w:ilvl="0">
      <w:start w:val="1"/>
      <w:numFmt w:val="bullet"/>
      <w:lvlText w:val=""/>
      <w:lvlJc w:val="left"/>
      <w:pPr>
        <w:tabs>
          <w:tab w:val="num" w:pos="567"/>
        </w:tabs>
        <w:ind w:left="567" w:hanging="567"/>
      </w:pPr>
      <w:rPr>
        <w:rFonts w:ascii="Symbol" w:hAnsi="Symbol" w:cs="Georgia"/>
      </w:rPr>
    </w:lvl>
  </w:abstractNum>
  <w:abstractNum w:abstractNumId="3" w15:restartNumberingAfterBreak="0">
    <w:nsid w:val="00000004"/>
    <w:multiLevelType w:val="singleLevel"/>
    <w:tmpl w:val="00000004"/>
    <w:name w:val="WW8Num3"/>
    <w:lvl w:ilvl="0">
      <w:start w:val="1"/>
      <w:numFmt w:val="bullet"/>
      <w:lvlText w:val=""/>
      <w:lvlJc w:val="left"/>
      <w:pPr>
        <w:tabs>
          <w:tab w:val="num" w:pos="567"/>
        </w:tabs>
        <w:ind w:left="567" w:hanging="567"/>
      </w:pPr>
      <w:rPr>
        <w:rFonts w:ascii="Symbol" w:hAnsi="Symbol" w:cs="Georgia"/>
      </w:rPr>
    </w:lvl>
  </w:abstractNum>
  <w:abstractNum w:abstractNumId="4" w15:restartNumberingAfterBreak="0">
    <w:nsid w:val="08317D60"/>
    <w:multiLevelType w:val="hybridMultilevel"/>
    <w:tmpl w:val="A712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B7F3B"/>
    <w:multiLevelType w:val="hybridMultilevel"/>
    <w:tmpl w:val="B6AC7F9C"/>
    <w:lvl w:ilvl="0" w:tplc="919E071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686FD8"/>
    <w:multiLevelType w:val="hybridMultilevel"/>
    <w:tmpl w:val="A232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00303"/>
    <w:multiLevelType w:val="hybridMultilevel"/>
    <w:tmpl w:val="7332C178"/>
    <w:lvl w:ilvl="0" w:tplc="C176715C">
      <w:start w:val="1"/>
      <w:numFmt w:val="bullet"/>
      <w:lvlText w:val="•"/>
      <w:lvlJc w:val="left"/>
      <w:pPr>
        <w:tabs>
          <w:tab w:val="num" w:pos="720"/>
        </w:tabs>
        <w:ind w:left="720" w:hanging="360"/>
      </w:pPr>
      <w:rPr>
        <w:rFonts w:ascii="Arial" w:hAnsi="Arial" w:hint="default"/>
      </w:rPr>
    </w:lvl>
    <w:lvl w:ilvl="1" w:tplc="61BE0F00">
      <w:start w:val="1"/>
      <w:numFmt w:val="bullet"/>
      <w:lvlText w:val="•"/>
      <w:lvlJc w:val="left"/>
      <w:pPr>
        <w:tabs>
          <w:tab w:val="num" w:pos="1440"/>
        </w:tabs>
        <w:ind w:left="1440" w:hanging="360"/>
      </w:pPr>
      <w:rPr>
        <w:rFonts w:ascii="Arial" w:hAnsi="Arial" w:hint="default"/>
      </w:rPr>
    </w:lvl>
    <w:lvl w:ilvl="2" w:tplc="BFD6F830" w:tentative="1">
      <w:start w:val="1"/>
      <w:numFmt w:val="bullet"/>
      <w:lvlText w:val="•"/>
      <w:lvlJc w:val="left"/>
      <w:pPr>
        <w:tabs>
          <w:tab w:val="num" w:pos="2160"/>
        </w:tabs>
        <w:ind w:left="2160" w:hanging="360"/>
      </w:pPr>
      <w:rPr>
        <w:rFonts w:ascii="Arial" w:hAnsi="Arial" w:hint="default"/>
      </w:rPr>
    </w:lvl>
    <w:lvl w:ilvl="3" w:tplc="FA669D84" w:tentative="1">
      <w:start w:val="1"/>
      <w:numFmt w:val="bullet"/>
      <w:lvlText w:val="•"/>
      <w:lvlJc w:val="left"/>
      <w:pPr>
        <w:tabs>
          <w:tab w:val="num" w:pos="2880"/>
        </w:tabs>
        <w:ind w:left="2880" w:hanging="360"/>
      </w:pPr>
      <w:rPr>
        <w:rFonts w:ascii="Arial" w:hAnsi="Arial" w:hint="default"/>
      </w:rPr>
    </w:lvl>
    <w:lvl w:ilvl="4" w:tplc="552CFA14" w:tentative="1">
      <w:start w:val="1"/>
      <w:numFmt w:val="bullet"/>
      <w:lvlText w:val="•"/>
      <w:lvlJc w:val="left"/>
      <w:pPr>
        <w:tabs>
          <w:tab w:val="num" w:pos="3600"/>
        </w:tabs>
        <w:ind w:left="3600" w:hanging="360"/>
      </w:pPr>
      <w:rPr>
        <w:rFonts w:ascii="Arial" w:hAnsi="Arial" w:hint="default"/>
      </w:rPr>
    </w:lvl>
    <w:lvl w:ilvl="5" w:tplc="6352B758" w:tentative="1">
      <w:start w:val="1"/>
      <w:numFmt w:val="bullet"/>
      <w:lvlText w:val="•"/>
      <w:lvlJc w:val="left"/>
      <w:pPr>
        <w:tabs>
          <w:tab w:val="num" w:pos="4320"/>
        </w:tabs>
        <w:ind w:left="4320" w:hanging="360"/>
      </w:pPr>
      <w:rPr>
        <w:rFonts w:ascii="Arial" w:hAnsi="Arial" w:hint="default"/>
      </w:rPr>
    </w:lvl>
    <w:lvl w:ilvl="6" w:tplc="502E49A6" w:tentative="1">
      <w:start w:val="1"/>
      <w:numFmt w:val="bullet"/>
      <w:lvlText w:val="•"/>
      <w:lvlJc w:val="left"/>
      <w:pPr>
        <w:tabs>
          <w:tab w:val="num" w:pos="5040"/>
        </w:tabs>
        <w:ind w:left="5040" w:hanging="360"/>
      </w:pPr>
      <w:rPr>
        <w:rFonts w:ascii="Arial" w:hAnsi="Arial" w:hint="default"/>
      </w:rPr>
    </w:lvl>
    <w:lvl w:ilvl="7" w:tplc="F698D2D6" w:tentative="1">
      <w:start w:val="1"/>
      <w:numFmt w:val="bullet"/>
      <w:lvlText w:val="•"/>
      <w:lvlJc w:val="left"/>
      <w:pPr>
        <w:tabs>
          <w:tab w:val="num" w:pos="5760"/>
        </w:tabs>
        <w:ind w:left="5760" w:hanging="360"/>
      </w:pPr>
      <w:rPr>
        <w:rFonts w:ascii="Arial" w:hAnsi="Arial" w:hint="default"/>
      </w:rPr>
    </w:lvl>
    <w:lvl w:ilvl="8" w:tplc="F058062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3300D6"/>
    <w:multiLevelType w:val="hybridMultilevel"/>
    <w:tmpl w:val="96EC7B66"/>
    <w:lvl w:ilvl="0" w:tplc="55643EB2">
      <w:start w:val="1"/>
      <w:numFmt w:val="bullet"/>
      <w:lvlText w:val="-"/>
      <w:lvlJc w:val="left"/>
      <w:pPr>
        <w:tabs>
          <w:tab w:val="num" w:pos="720"/>
        </w:tabs>
        <w:ind w:left="720" w:hanging="360"/>
      </w:pPr>
      <w:rPr>
        <w:rFonts w:ascii="Times New Roman" w:hAnsi="Times New Roman" w:hint="default"/>
      </w:rPr>
    </w:lvl>
    <w:lvl w:ilvl="1" w:tplc="8102C022" w:tentative="1">
      <w:start w:val="1"/>
      <w:numFmt w:val="bullet"/>
      <w:lvlText w:val="-"/>
      <w:lvlJc w:val="left"/>
      <w:pPr>
        <w:tabs>
          <w:tab w:val="num" w:pos="1440"/>
        </w:tabs>
        <w:ind w:left="1440" w:hanging="360"/>
      </w:pPr>
      <w:rPr>
        <w:rFonts w:ascii="Times New Roman" w:hAnsi="Times New Roman" w:hint="default"/>
      </w:rPr>
    </w:lvl>
    <w:lvl w:ilvl="2" w:tplc="5F9C621C" w:tentative="1">
      <w:start w:val="1"/>
      <w:numFmt w:val="bullet"/>
      <w:lvlText w:val="-"/>
      <w:lvlJc w:val="left"/>
      <w:pPr>
        <w:tabs>
          <w:tab w:val="num" w:pos="2160"/>
        </w:tabs>
        <w:ind w:left="2160" w:hanging="360"/>
      </w:pPr>
      <w:rPr>
        <w:rFonts w:ascii="Times New Roman" w:hAnsi="Times New Roman" w:hint="default"/>
      </w:rPr>
    </w:lvl>
    <w:lvl w:ilvl="3" w:tplc="266C8492" w:tentative="1">
      <w:start w:val="1"/>
      <w:numFmt w:val="bullet"/>
      <w:lvlText w:val="-"/>
      <w:lvlJc w:val="left"/>
      <w:pPr>
        <w:tabs>
          <w:tab w:val="num" w:pos="2880"/>
        </w:tabs>
        <w:ind w:left="2880" w:hanging="360"/>
      </w:pPr>
      <w:rPr>
        <w:rFonts w:ascii="Times New Roman" w:hAnsi="Times New Roman" w:hint="default"/>
      </w:rPr>
    </w:lvl>
    <w:lvl w:ilvl="4" w:tplc="7CAEAE40" w:tentative="1">
      <w:start w:val="1"/>
      <w:numFmt w:val="bullet"/>
      <w:lvlText w:val="-"/>
      <w:lvlJc w:val="left"/>
      <w:pPr>
        <w:tabs>
          <w:tab w:val="num" w:pos="3600"/>
        </w:tabs>
        <w:ind w:left="3600" w:hanging="360"/>
      </w:pPr>
      <w:rPr>
        <w:rFonts w:ascii="Times New Roman" w:hAnsi="Times New Roman" w:hint="default"/>
      </w:rPr>
    </w:lvl>
    <w:lvl w:ilvl="5" w:tplc="6AB2C90E" w:tentative="1">
      <w:start w:val="1"/>
      <w:numFmt w:val="bullet"/>
      <w:lvlText w:val="-"/>
      <w:lvlJc w:val="left"/>
      <w:pPr>
        <w:tabs>
          <w:tab w:val="num" w:pos="4320"/>
        </w:tabs>
        <w:ind w:left="4320" w:hanging="360"/>
      </w:pPr>
      <w:rPr>
        <w:rFonts w:ascii="Times New Roman" w:hAnsi="Times New Roman" w:hint="default"/>
      </w:rPr>
    </w:lvl>
    <w:lvl w:ilvl="6" w:tplc="B548270A" w:tentative="1">
      <w:start w:val="1"/>
      <w:numFmt w:val="bullet"/>
      <w:lvlText w:val="-"/>
      <w:lvlJc w:val="left"/>
      <w:pPr>
        <w:tabs>
          <w:tab w:val="num" w:pos="5040"/>
        </w:tabs>
        <w:ind w:left="5040" w:hanging="360"/>
      </w:pPr>
      <w:rPr>
        <w:rFonts w:ascii="Times New Roman" w:hAnsi="Times New Roman" w:hint="default"/>
      </w:rPr>
    </w:lvl>
    <w:lvl w:ilvl="7" w:tplc="1C74D79A" w:tentative="1">
      <w:start w:val="1"/>
      <w:numFmt w:val="bullet"/>
      <w:lvlText w:val="-"/>
      <w:lvlJc w:val="left"/>
      <w:pPr>
        <w:tabs>
          <w:tab w:val="num" w:pos="5760"/>
        </w:tabs>
        <w:ind w:left="5760" w:hanging="360"/>
      </w:pPr>
      <w:rPr>
        <w:rFonts w:ascii="Times New Roman" w:hAnsi="Times New Roman" w:hint="default"/>
      </w:rPr>
    </w:lvl>
    <w:lvl w:ilvl="8" w:tplc="DB803B1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D24813"/>
    <w:multiLevelType w:val="hybridMultilevel"/>
    <w:tmpl w:val="920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73F0E"/>
    <w:multiLevelType w:val="hybridMultilevel"/>
    <w:tmpl w:val="1ABAAD2E"/>
    <w:lvl w:ilvl="0" w:tplc="525CEC0C">
      <w:numFmt w:val="bullet"/>
      <w:lvlText w:val="•"/>
      <w:lvlJc w:val="left"/>
      <w:pPr>
        <w:ind w:left="1494" w:hanging="360"/>
      </w:pPr>
      <w:rPr>
        <w:rFonts w:ascii="Arial" w:eastAsia="Calibr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25C355F3"/>
    <w:multiLevelType w:val="multilevel"/>
    <w:tmpl w:val="3C8E6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0B35CD"/>
    <w:multiLevelType w:val="hybridMultilevel"/>
    <w:tmpl w:val="932EC46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540F7E08"/>
    <w:multiLevelType w:val="multilevel"/>
    <w:tmpl w:val="77C2B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CE0145"/>
    <w:multiLevelType w:val="hybridMultilevel"/>
    <w:tmpl w:val="7FA43F00"/>
    <w:lvl w:ilvl="0" w:tplc="B14057A4">
      <w:numFmt w:val="bullet"/>
      <w:lvlText w:val="-"/>
      <w:lvlJc w:val="left"/>
      <w:pPr>
        <w:ind w:left="720" w:hanging="360"/>
      </w:pPr>
      <w:rPr>
        <w:rFonts w:ascii="Calibri" w:eastAsia="PMingLiU"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1DF69ED"/>
    <w:multiLevelType w:val="hybridMultilevel"/>
    <w:tmpl w:val="03949A7C"/>
    <w:lvl w:ilvl="0" w:tplc="FC167532">
      <w:start w:val="1"/>
      <w:numFmt w:val="bullet"/>
      <w:lvlText w:val="•"/>
      <w:lvlJc w:val="left"/>
      <w:pPr>
        <w:tabs>
          <w:tab w:val="num" w:pos="720"/>
        </w:tabs>
        <w:ind w:left="720" w:hanging="360"/>
      </w:pPr>
      <w:rPr>
        <w:rFonts w:ascii="Arial" w:hAnsi="Arial" w:hint="default"/>
      </w:rPr>
    </w:lvl>
    <w:lvl w:ilvl="1" w:tplc="665EB448" w:tentative="1">
      <w:start w:val="1"/>
      <w:numFmt w:val="bullet"/>
      <w:lvlText w:val="•"/>
      <w:lvlJc w:val="left"/>
      <w:pPr>
        <w:tabs>
          <w:tab w:val="num" w:pos="1440"/>
        </w:tabs>
        <w:ind w:left="1440" w:hanging="360"/>
      </w:pPr>
      <w:rPr>
        <w:rFonts w:ascii="Arial" w:hAnsi="Arial" w:hint="default"/>
      </w:rPr>
    </w:lvl>
    <w:lvl w:ilvl="2" w:tplc="C0D8B726" w:tentative="1">
      <w:start w:val="1"/>
      <w:numFmt w:val="bullet"/>
      <w:lvlText w:val="•"/>
      <w:lvlJc w:val="left"/>
      <w:pPr>
        <w:tabs>
          <w:tab w:val="num" w:pos="2160"/>
        </w:tabs>
        <w:ind w:left="2160" w:hanging="360"/>
      </w:pPr>
      <w:rPr>
        <w:rFonts w:ascii="Arial" w:hAnsi="Arial" w:hint="default"/>
      </w:rPr>
    </w:lvl>
    <w:lvl w:ilvl="3" w:tplc="A60239E2" w:tentative="1">
      <w:start w:val="1"/>
      <w:numFmt w:val="bullet"/>
      <w:lvlText w:val="•"/>
      <w:lvlJc w:val="left"/>
      <w:pPr>
        <w:tabs>
          <w:tab w:val="num" w:pos="2880"/>
        </w:tabs>
        <w:ind w:left="2880" w:hanging="360"/>
      </w:pPr>
      <w:rPr>
        <w:rFonts w:ascii="Arial" w:hAnsi="Arial" w:hint="default"/>
      </w:rPr>
    </w:lvl>
    <w:lvl w:ilvl="4" w:tplc="FD0A1A74" w:tentative="1">
      <w:start w:val="1"/>
      <w:numFmt w:val="bullet"/>
      <w:lvlText w:val="•"/>
      <w:lvlJc w:val="left"/>
      <w:pPr>
        <w:tabs>
          <w:tab w:val="num" w:pos="3600"/>
        </w:tabs>
        <w:ind w:left="3600" w:hanging="360"/>
      </w:pPr>
      <w:rPr>
        <w:rFonts w:ascii="Arial" w:hAnsi="Arial" w:hint="default"/>
      </w:rPr>
    </w:lvl>
    <w:lvl w:ilvl="5" w:tplc="3854782E" w:tentative="1">
      <w:start w:val="1"/>
      <w:numFmt w:val="bullet"/>
      <w:lvlText w:val="•"/>
      <w:lvlJc w:val="left"/>
      <w:pPr>
        <w:tabs>
          <w:tab w:val="num" w:pos="4320"/>
        </w:tabs>
        <w:ind w:left="4320" w:hanging="360"/>
      </w:pPr>
      <w:rPr>
        <w:rFonts w:ascii="Arial" w:hAnsi="Arial" w:hint="default"/>
      </w:rPr>
    </w:lvl>
    <w:lvl w:ilvl="6" w:tplc="DFD0D62A" w:tentative="1">
      <w:start w:val="1"/>
      <w:numFmt w:val="bullet"/>
      <w:lvlText w:val="•"/>
      <w:lvlJc w:val="left"/>
      <w:pPr>
        <w:tabs>
          <w:tab w:val="num" w:pos="5040"/>
        </w:tabs>
        <w:ind w:left="5040" w:hanging="360"/>
      </w:pPr>
      <w:rPr>
        <w:rFonts w:ascii="Arial" w:hAnsi="Arial" w:hint="default"/>
      </w:rPr>
    </w:lvl>
    <w:lvl w:ilvl="7" w:tplc="B84CE556" w:tentative="1">
      <w:start w:val="1"/>
      <w:numFmt w:val="bullet"/>
      <w:lvlText w:val="•"/>
      <w:lvlJc w:val="left"/>
      <w:pPr>
        <w:tabs>
          <w:tab w:val="num" w:pos="5760"/>
        </w:tabs>
        <w:ind w:left="5760" w:hanging="360"/>
      </w:pPr>
      <w:rPr>
        <w:rFonts w:ascii="Arial" w:hAnsi="Arial" w:hint="default"/>
      </w:rPr>
    </w:lvl>
    <w:lvl w:ilvl="8" w:tplc="C56EBE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6500A8"/>
    <w:multiLevelType w:val="hybridMultilevel"/>
    <w:tmpl w:val="A238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F6592"/>
    <w:multiLevelType w:val="hybridMultilevel"/>
    <w:tmpl w:val="A9D25E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6B0C6DB4"/>
    <w:multiLevelType w:val="hybridMultilevel"/>
    <w:tmpl w:val="B94C4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C664F9D"/>
    <w:multiLevelType w:val="multilevel"/>
    <w:tmpl w:val="F6FE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59255B"/>
    <w:multiLevelType w:val="hybridMultilevel"/>
    <w:tmpl w:val="B08A3B76"/>
    <w:lvl w:ilvl="0" w:tplc="78A4A1DE">
      <w:start w:val="1"/>
      <w:numFmt w:val="bullet"/>
      <w:lvlText w:val="•"/>
      <w:lvlJc w:val="left"/>
      <w:pPr>
        <w:tabs>
          <w:tab w:val="num" w:pos="720"/>
        </w:tabs>
        <w:ind w:left="720" w:hanging="360"/>
      </w:pPr>
      <w:rPr>
        <w:rFonts w:ascii="Arial" w:hAnsi="Arial" w:hint="default"/>
      </w:rPr>
    </w:lvl>
    <w:lvl w:ilvl="1" w:tplc="4BE60500">
      <w:start w:val="1"/>
      <w:numFmt w:val="bullet"/>
      <w:lvlText w:val="•"/>
      <w:lvlJc w:val="left"/>
      <w:pPr>
        <w:tabs>
          <w:tab w:val="num" w:pos="1440"/>
        </w:tabs>
        <w:ind w:left="1440" w:hanging="360"/>
      </w:pPr>
      <w:rPr>
        <w:rFonts w:ascii="Arial" w:hAnsi="Arial" w:hint="default"/>
      </w:rPr>
    </w:lvl>
    <w:lvl w:ilvl="2" w:tplc="49D0361E" w:tentative="1">
      <w:start w:val="1"/>
      <w:numFmt w:val="bullet"/>
      <w:lvlText w:val="•"/>
      <w:lvlJc w:val="left"/>
      <w:pPr>
        <w:tabs>
          <w:tab w:val="num" w:pos="2160"/>
        </w:tabs>
        <w:ind w:left="2160" w:hanging="360"/>
      </w:pPr>
      <w:rPr>
        <w:rFonts w:ascii="Arial" w:hAnsi="Arial" w:hint="default"/>
      </w:rPr>
    </w:lvl>
    <w:lvl w:ilvl="3" w:tplc="907C5A38" w:tentative="1">
      <w:start w:val="1"/>
      <w:numFmt w:val="bullet"/>
      <w:lvlText w:val="•"/>
      <w:lvlJc w:val="left"/>
      <w:pPr>
        <w:tabs>
          <w:tab w:val="num" w:pos="2880"/>
        </w:tabs>
        <w:ind w:left="2880" w:hanging="360"/>
      </w:pPr>
      <w:rPr>
        <w:rFonts w:ascii="Arial" w:hAnsi="Arial" w:hint="default"/>
      </w:rPr>
    </w:lvl>
    <w:lvl w:ilvl="4" w:tplc="AB404DC6" w:tentative="1">
      <w:start w:val="1"/>
      <w:numFmt w:val="bullet"/>
      <w:lvlText w:val="•"/>
      <w:lvlJc w:val="left"/>
      <w:pPr>
        <w:tabs>
          <w:tab w:val="num" w:pos="3600"/>
        </w:tabs>
        <w:ind w:left="3600" w:hanging="360"/>
      </w:pPr>
      <w:rPr>
        <w:rFonts w:ascii="Arial" w:hAnsi="Arial" w:hint="default"/>
      </w:rPr>
    </w:lvl>
    <w:lvl w:ilvl="5" w:tplc="1BB67148" w:tentative="1">
      <w:start w:val="1"/>
      <w:numFmt w:val="bullet"/>
      <w:lvlText w:val="•"/>
      <w:lvlJc w:val="left"/>
      <w:pPr>
        <w:tabs>
          <w:tab w:val="num" w:pos="4320"/>
        </w:tabs>
        <w:ind w:left="4320" w:hanging="360"/>
      </w:pPr>
      <w:rPr>
        <w:rFonts w:ascii="Arial" w:hAnsi="Arial" w:hint="default"/>
      </w:rPr>
    </w:lvl>
    <w:lvl w:ilvl="6" w:tplc="76123652" w:tentative="1">
      <w:start w:val="1"/>
      <w:numFmt w:val="bullet"/>
      <w:lvlText w:val="•"/>
      <w:lvlJc w:val="left"/>
      <w:pPr>
        <w:tabs>
          <w:tab w:val="num" w:pos="5040"/>
        </w:tabs>
        <w:ind w:left="5040" w:hanging="360"/>
      </w:pPr>
      <w:rPr>
        <w:rFonts w:ascii="Arial" w:hAnsi="Arial" w:hint="default"/>
      </w:rPr>
    </w:lvl>
    <w:lvl w:ilvl="7" w:tplc="6C52F512" w:tentative="1">
      <w:start w:val="1"/>
      <w:numFmt w:val="bullet"/>
      <w:lvlText w:val="•"/>
      <w:lvlJc w:val="left"/>
      <w:pPr>
        <w:tabs>
          <w:tab w:val="num" w:pos="5760"/>
        </w:tabs>
        <w:ind w:left="5760" w:hanging="360"/>
      </w:pPr>
      <w:rPr>
        <w:rFonts w:ascii="Arial" w:hAnsi="Arial" w:hint="default"/>
      </w:rPr>
    </w:lvl>
    <w:lvl w:ilvl="8" w:tplc="6ADE41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0023C62"/>
    <w:multiLevelType w:val="hybridMultilevel"/>
    <w:tmpl w:val="7556D8EE"/>
    <w:lvl w:ilvl="0" w:tplc="CDC82686">
      <w:start w:val="1"/>
      <w:numFmt w:val="bullet"/>
      <w:lvlText w:val="−"/>
      <w:lvlJc w:val="left"/>
      <w:pPr>
        <w:tabs>
          <w:tab w:val="num" w:pos="720"/>
        </w:tabs>
        <w:ind w:left="720" w:hanging="360"/>
      </w:pPr>
      <w:rPr>
        <w:rFonts w:ascii="Arial" w:hAnsi="Arial" w:hint="default"/>
      </w:rPr>
    </w:lvl>
    <w:lvl w:ilvl="1" w:tplc="4CC6B336" w:tentative="1">
      <w:start w:val="1"/>
      <w:numFmt w:val="bullet"/>
      <w:lvlText w:val="−"/>
      <w:lvlJc w:val="left"/>
      <w:pPr>
        <w:tabs>
          <w:tab w:val="num" w:pos="1440"/>
        </w:tabs>
        <w:ind w:left="1440" w:hanging="360"/>
      </w:pPr>
      <w:rPr>
        <w:rFonts w:ascii="Arial" w:hAnsi="Arial" w:hint="default"/>
      </w:rPr>
    </w:lvl>
    <w:lvl w:ilvl="2" w:tplc="918662CA" w:tentative="1">
      <w:start w:val="1"/>
      <w:numFmt w:val="bullet"/>
      <w:lvlText w:val="−"/>
      <w:lvlJc w:val="left"/>
      <w:pPr>
        <w:tabs>
          <w:tab w:val="num" w:pos="2160"/>
        </w:tabs>
        <w:ind w:left="2160" w:hanging="360"/>
      </w:pPr>
      <w:rPr>
        <w:rFonts w:ascii="Arial" w:hAnsi="Arial" w:hint="default"/>
      </w:rPr>
    </w:lvl>
    <w:lvl w:ilvl="3" w:tplc="34DE945E" w:tentative="1">
      <w:start w:val="1"/>
      <w:numFmt w:val="bullet"/>
      <w:lvlText w:val="−"/>
      <w:lvlJc w:val="left"/>
      <w:pPr>
        <w:tabs>
          <w:tab w:val="num" w:pos="2880"/>
        </w:tabs>
        <w:ind w:left="2880" w:hanging="360"/>
      </w:pPr>
      <w:rPr>
        <w:rFonts w:ascii="Arial" w:hAnsi="Arial" w:hint="default"/>
      </w:rPr>
    </w:lvl>
    <w:lvl w:ilvl="4" w:tplc="80222214" w:tentative="1">
      <w:start w:val="1"/>
      <w:numFmt w:val="bullet"/>
      <w:lvlText w:val="−"/>
      <w:lvlJc w:val="left"/>
      <w:pPr>
        <w:tabs>
          <w:tab w:val="num" w:pos="3600"/>
        </w:tabs>
        <w:ind w:left="3600" w:hanging="360"/>
      </w:pPr>
      <w:rPr>
        <w:rFonts w:ascii="Arial" w:hAnsi="Arial" w:hint="default"/>
      </w:rPr>
    </w:lvl>
    <w:lvl w:ilvl="5" w:tplc="D2B29010" w:tentative="1">
      <w:start w:val="1"/>
      <w:numFmt w:val="bullet"/>
      <w:lvlText w:val="−"/>
      <w:lvlJc w:val="left"/>
      <w:pPr>
        <w:tabs>
          <w:tab w:val="num" w:pos="4320"/>
        </w:tabs>
        <w:ind w:left="4320" w:hanging="360"/>
      </w:pPr>
      <w:rPr>
        <w:rFonts w:ascii="Arial" w:hAnsi="Arial" w:hint="default"/>
      </w:rPr>
    </w:lvl>
    <w:lvl w:ilvl="6" w:tplc="1BFA85FC" w:tentative="1">
      <w:start w:val="1"/>
      <w:numFmt w:val="bullet"/>
      <w:lvlText w:val="−"/>
      <w:lvlJc w:val="left"/>
      <w:pPr>
        <w:tabs>
          <w:tab w:val="num" w:pos="5040"/>
        </w:tabs>
        <w:ind w:left="5040" w:hanging="360"/>
      </w:pPr>
      <w:rPr>
        <w:rFonts w:ascii="Arial" w:hAnsi="Arial" w:hint="default"/>
      </w:rPr>
    </w:lvl>
    <w:lvl w:ilvl="7" w:tplc="7F72C260" w:tentative="1">
      <w:start w:val="1"/>
      <w:numFmt w:val="bullet"/>
      <w:lvlText w:val="−"/>
      <w:lvlJc w:val="left"/>
      <w:pPr>
        <w:tabs>
          <w:tab w:val="num" w:pos="5760"/>
        </w:tabs>
        <w:ind w:left="5760" w:hanging="360"/>
      </w:pPr>
      <w:rPr>
        <w:rFonts w:ascii="Arial" w:hAnsi="Arial" w:hint="default"/>
      </w:rPr>
    </w:lvl>
    <w:lvl w:ilvl="8" w:tplc="524472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8F06E62"/>
    <w:multiLevelType w:val="hybridMultilevel"/>
    <w:tmpl w:val="E338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868112">
    <w:abstractNumId w:val="0"/>
  </w:num>
  <w:num w:numId="2" w16cid:durableId="111172606">
    <w:abstractNumId w:val="1"/>
  </w:num>
  <w:num w:numId="3" w16cid:durableId="204677132">
    <w:abstractNumId w:val="2"/>
  </w:num>
  <w:num w:numId="4" w16cid:durableId="517472980">
    <w:abstractNumId w:val="3"/>
  </w:num>
  <w:num w:numId="5" w16cid:durableId="1844010825">
    <w:abstractNumId w:val="19"/>
  </w:num>
  <w:num w:numId="6" w16cid:durableId="926615915">
    <w:abstractNumId w:val="16"/>
  </w:num>
  <w:num w:numId="7" w16cid:durableId="1586915823">
    <w:abstractNumId w:val="9"/>
  </w:num>
  <w:num w:numId="8" w16cid:durableId="2018921315">
    <w:abstractNumId w:val="7"/>
  </w:num>
  <w:num w:numId="9" w16cid:durableId="674966715">
    <w:abstractNumId w:val="20"/>
  </w:num>
  <w:num w:numId="10" w16cid:durableId="1317998343">
    <w:abstractNumId w:val="15"/>
  </w:num>
  <w:num w:numId="11" w16cid:durableId="1059749373">
    <w:abstractNumId w:val="6"/>
  </w:num>
  <w:num w:numId="12" w16cid:durableId="2755187">
    <w:abstractNumId w:val="11"/>
  </w:num>
  <w:num w:numId="13" w16cid:durableId="1853061721">
    <w:abstractNumId w:val="4"/>
  </w:num>
  <w:num w:numId="14" w16cid:durableId="916015233">
    <w:abstractNumId w:val="22"/>
  </w:num>
  <w:num w:numId="15" w16cid:durableId="25254686">
    <w:abstractNumId w:val="17"/>
  </w:num>
  <w:num w:numId="16" w16cid:durableId="18759975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4524443">
    <w:abstractNumId w:val="14"/>
  </w:num>
  <w:num w:numId="18" w16cid:durableId="895241615">
    <w:abstractNumId w:val="5"/>
  </w:num>
  <w:num w:numId="19" w16cid:durableId="1188249157">
    <w:abstractNumId w:val="12"/>
  </w:num>
  <w:num w:numId="20" w16cid:durableId="2033258440">
    <w:abstractNumId w:val="10"/>
  </w:num>
  <w:num w:numId="21" w16cid:durableId="15080976">
    <w:abstractNumId w:val="18"/>
  </w:num>
  <w:num w:numId="22" w16cid:durableId="1728725975">
    <w:abstractNumId w:val="13"/>
  </w:num>
  <w:num w:numId="23" w16cid:durableId="2079933637">
    <w:abstractNumId w:val="8"/>
  </w:num>
  <w:num w:numId="24" w16cid:durableId="2183665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70"/>
    <w:rsid w:val="000005C2"/>
    <w:rsid w:val="00000FEC"/>
    <w:rsid w:val="0000149C"/>
    <w:rsid w:val="0000234D"/>
    <w:rsid w:val="000026BA"/>
    <w:rsid w:val="00002786"/>
    <w:rsid w:val="00003869"/>
    <w:rsid w:val="00003A64"/>
    <w:rsid w:val="00003EB9"/>
    <w:rsid w:val="00004147"/>
    <w:rsid w:val="0000416E"/>
    <w:rsid w:val="000047BA"/>
    <w:rsid w:val="00004B2C"/>
    <w:rsid w:val="00005DE3"/>
    <w:rsid w:val="00006791"/>
    <w:rsid w:val="00006C61"/>
    <w:rsid w:val="00007090"/>
    <w:rsid w:val="0000749C"/>
    <w:rsid w:val="000101D1"/>
    <w:rsid w:val="00010B18"/>
    <w:rsid w:val="00010BE7"/>
    <w:rsid w:val="00010D57"/>
    <w:rsid w:val="00010EC1"/>
    <w:rsid w:val="0001139B"/>
    <w:rsid w:val="00011A51"/>
    <w:rsid w:val="000139C5"/>
    <w:rsid w:val="000139E0"/>
    <w:rsid w:val="00013FF3"/>
    <w:rsid w:val="00014414"/>
    <w:rsid w:val="00014F73"/>
    <w:rsid w:val="000150BE"/>
    <w:rsid w:val="00015184"/>
    <w:rsid w:val="00016017"/>
    <w:rsid w:val="0001630A"/>
    <w:rsid w:val="0001656F"/>
    <w:rsid w:val="00016EAB"/>
    <w:rsid w:val="00017CD0"/>
    <w:rsid w:val="00017F7B"/>
    <w:rsid w:val="00020001"/>
    <w:rsid w:val="00020055"/>
    <w:rsid w:val="00020558"/>
    <w:rsid w:val="00020B75"/>
    <w:rsid w:val="00020C57"/>
    <w:rsid w:val="00020D28"/>
    <w:rsid w:val="000215F5"/>
    <w:rsid w:val="00021B31"/>
    <w:rsid w:val="000225A9"/>
    <w:rsid w:val="00022A06"/>
    <w:rsid w:val="00022AE6"/>
    <w:rsid w:val="00023BF5"/>
    <w:rsid w:val="00023CA0"/>
    <w:rsid w:val="00023DE3"/>
    <w:rsid w:val="00023E4B"/>
    <w:rsid w:val="0002497D"/>
    <w:rsid w:val="00024C53"/>
    <w:rsid w:val="000250C6"/>
    <w:rsid w:val="000251E9"/>
    <w:rsid w:val="000258D1"/>
    <w:rsid w:val="00025E2E"/>
    <w:rsid w:val="00026317"/>
    <w:rsid w:val="000263D7"/>
    <w:rsid w:val="00026C0F"/>
    <w:rsid w:val="00026F5A"/>
    <w:rsid w:val="0002708E"/>
    <w:rsid w:val="00027783"/>
    <w:rsid w:val="000307D0"/>
    <w:rsid w:val="000309B3"/>
    <w:rsid w:val="00031215"/>
    <w:rsid w:val="000316C3"/>
    <w:rsid w:val="00031E47"/>
    <w:rsid w:val="00032BD6"/>
    <w:rsid w:val="00032BF4"/>
    <w:rsid w:val="00032EEA"/>
    <w:rsid w:val="00033451"/>
    <w:rsid w:val="000334D3"/>
    <w:rsid w:val="00033BB3"/>
    <w:rsid w:val="00033F92"/>
    <w:rsid w:val="000344F0"/>
    <w:rsid w:val="000346BD"/>
    <w:rsid w:val="00034DF7"/>
    <w:rsid w:val="000351DE"/>
    <w:rsid w:val="00035DFB"/>
    <w:rsid w:val="000362B8"/>
    <w:rsid w:val="00037228"/>
    <w:rsid w:val="00037943"/>
    <w:rsid w:val="00037DDF"/>
    <w:rsid w:val="0004084E"/>
    <w:rsid w:val="00040CF5"/>
    <w:rsid w:val="000412FF"/>
    <w:rsid w:val="000414F2"/>
    <w:rsid w:val="00041B68"/>
    <w:rsid w:val="00041BCB"/>
    <w:rsid w:val="00041D2F"/>
    <w:rsid w:val="00042743"/>
    <w:rsid w:val="00042CF1"/>
    <w:rsid w:val="00042F04"/>
    <w:rsid w:val="0004319D"/>
    <w:rsid w:val="0004346E"/>
    <w:rsid w:val="000434A0"/>
    <w:rsid w:val="00043DFA"/>
    <w:rsid w:val="00043E8F"/>
    <w:rsid w:val="000446F3"/>
    <w:rsid w:val="00044826"/>
    <w:rsid w:val="0004525F"/>
    <w:rsid w:val="0004538D"/>
    <w:rsid w:val="00045552"/>
    <w:rsid w:val="00045878"/>
    <w:rsid w:val="00045E3B"/>
    <w:rsid w:val="000465A6"/>
    <w:rsid w:val="00046CF6"/>
    <w:rsid w:val="00047A16"/>
    <w:rsid w:val="000505FD"/>
    <w:rsid w:val="00050B1D"/>
    <w:rsid w:val="0005152C"/>
    <w:rsid w:val="000517EB"/>
    <w:rsid w:val="000518B7"/>
    <w:rsid w:val="0005206B"/>
    <w:rsid w:val="00052934"/>
    <w:rsid w:val="00053607"/>
    <w:rsid w:val="00053749"/>
    <w:rsid w:val="00053FF1"/>
    <w:rsid w:val="000546FE"/>
    <w:rsid w:val="0005556C"/>
    <w:rsid w:val="000559A7"/>
    <w:rsid w:val="000559C6"/>
    <w:rsid w:val="0005623F"/>
    <w:rsid w:val="000562EC"/>
    <w:rsid w:val="000568BA"/>
    <w:rsid w:val="0005698B"/>
    <w:rsid w:val="00057B69"/>
    <w:rsid w:val="00057CED"/>
    <w:rsid w:val="00057EC3"/>
    <w:rsid w:val="00060C43"/>
    <w:rsid w:val="00060F59"/>
    <w:rsid w:val="00060F9A"/>
    <w:rsid w:val="00061129"/>
    <w:rsid w:val="00061552"/>
    <w:rsid w:val="00061B54"/>
    <w:rsid w:val="00062288"/>
    <w:rsid w:val="00062395"/>
    <w:rsid w:val="000629F9"/>
    <w:rsid w:val="00062DA2"/>
    <w:rsid w:val="00063170"/>
    <w:rsid w:val="00063801"/>
    <w:rsid w:val="00064F26"/>
    <w:rsid w:val="00064F35"/>
    <w:rsid w:val="00064F8D"/>
    <w:rsid w:val="000651B7"/>
    <w:rsid w:val="000654EA"/>
    <w:rsid w:val="00065D94"/>
    <w:rsid w:val="00065F93"/>
    <w:rsid w:val="0006676A"/>
    <w:rsid w:val="0006691B"/>
    <w:rsid w:val="00066A1C"/>
    <w:rsid w:val="000674EA"/>
    <w:rsid w:val="000679EB"/>
    <w:rsid w:val="00067A89"/>
    <w:rsid w:val="000708B2"/>
    <w:rsid w:val="000709A8"/>
    <w:rsid w:val="000710AE"/>
    <w:rsid w:val="00071A15"/>
    <w:rsid w:val="0007206E"/>
    <w:rsid w:val="000729A5"/>
    <w:rsid w:val="0007344F"/>
    <w:rsid w:val="0007366E"/>
    <w:rsid w:val="000739CC"/>
    <w:rsid w:val="00073FCE"/>
    <w:rsid w:val="00074166"/>
    <w:rsid w:val="000741CD"/>
    <w:rsid w:val="00075164"/>
    <w:rsid w:val="000756B6"/>
    <w:rsid w:val="00075777"/>
    <w:rsid w:val="00075B04"/>
    <w:rsid w:val="00075D52"/>
    <w:rsid w:val="00075E56"/>
    <w:rsid w:val="00077328"/>
    <w:rsid w:val="00077366"/>
    <w:rsid w:val="000803C1"/>
    <w:rsid w:val="00081199"/>
    <w:rsid w:val="00083241"/>
    <w:rsid w:val="000836EA"/>
    <w:rsid w:val="00083E76"/>
    <w:rsid w:val="000842F8"/>
    <w:rsid w:val="00084864"/>
    <w:rsid w:val="000849F0"/>
    <w:rsid w:val="00084CCA"/>
    <w:rsid w:val="00085250"/>
    <w:rsid w:val="00085706"/>
    <w:rsid w:val="00085ADC"/>
    <w:rsid w:val="000868F1"/>
    <w:rsid w:val="0008693E"/>
    <w:rsid w:val="00086EF6"/>
    <w:rsid w:val="00086F6F"/>
    <w:rsid w:val="00087D9E"/>
    <w:rsid w:val="00087FAA"/>
    <w:rsid w:val="00090096"/>
    <w:rsid w:val="0009068E"/>
    <w:rsid w:val="00090B79"/>
    <w:rsid w:val="00090C51"/>
    <w:rsid w:val="00090D4A"/>
    <w:rsid w:val="00090F2C"/>
    <w:rsid w:val="0009117F"/>
    <w:rsid w:val="0009122D"/>
    <w:rsid w:val="00091797"/>
    <w:rsid w:val="0009195A"/>
    <w:rsid w:val="00092082"/>
    <w:rsid w:val="000921A8"/>
    <w:rsid w:val="000923BF"/>
    <w:rsid w:val="000924A7"/>
    <w:rsid w:val="00093268"/>
    <w:rsid w:val="00093B16"/>
    <w:rsid w:val="000945EB"/>
    <w:rsid w:val="00095236"/>
    <w:rsid w:val="00095526"/>
    <w:rsid w:val="000956E9"/>
    <w:rsid w:val="000957FB"/>
    <w:rsid w:val="00096043"/>
    <w:rsid w:val="000960D1"/>
    <w:rsid w:val="00096656"/>
    <w:rsid w:val="0009688B"/>
    <w:rsid w:val="0009697B"/>
    <w:rsid w:val="00096C94"/>
    <w:rsid w:val="00097737"/>
    <w:rsid w:val="000978ED"/>
    <w:rsid w:val="00097C46"/>
    <w:rsid w:val="000A047C"/>
    <w:rsid w:val="000A05F2"/>
    <w:rsid w:val="000A0615"/>
    <w:rsid w:val="000A0BBF"/>
    <w:rsid w:val="000A15EA"/>
    <w:rsid w:val="000A1799"/>
    <w:rsid w:val="000A1BAA"/>
    <w:rsid w:val="000A1D22"/>
    <w:rsid w:val="000A27F0"/>
    <w:rsid w:val="000A2C7E"/>
    <w:rsid w:val="000A3229"/>
    <w:rsid w:val="000A4082"/>
    <w:rsid w:val="000A41A1"/>
    <w:rsid w:val="000A49AD"/>
    <w:rsid w:val="000A500E"/>
    <w:rsid w:val="000A56AB"/>
    <w:rsid w:val="000A57A1"/>
    <w:rsid w:val="000A5899"/>
    <w:rsid w:val="000A5F45"/>
    <w:rsid w:val="000A602B"/>
    <w:rsid w:val="000A6068"/>
    <w:rsid w:val="000A67D3"/>
    <w:rsid w:val="000A6965"/>
    <w:rsid w:val="000A69E1"/>
    <w:rsid w:val="000A7133"/>
    <w:rsid w:val="000B21D4"/>
    <w:rsid w:val="000B2584"/>
    <w:rsid w:val="000B26E2"/>
    <w:rsid w:val="000B278F"/>
    <w:rsid w:val="000B2EC1"/>
    <w:rsid w:val="000B3356"/>
    <w:rsid w:val="000B3799"/>
    <w:rsid w:val="000B40B0"/>
    <w:rsid w:val="000B48F8"/>
    <w:rsid w:val="000B4B11"/>
    <w:rsid w:val="000B5809"/>
    <w:rsid w:val="000B5C47"/>
    <w:rsid w:val="000B5EC9"/>
    <w:rsid w:val="000B6B99"/>
    <w:rsid w:val="000B71C3"/>
    <w:rsid w:val="000B73BC"/>
    <w:rsid w:val="000B7DA0"/>
    <w:rsid w:val="000C0080"/>
    <w:rsid w:val="000C1438"/>
    <w:rsid w:val="000C1CE2"/>
    <w:rsid w:val="000C2560"/>
    <w:rsid w:val="000C2996"/>
    <w:rsid w:val="000C2D79"/>
    <w:rsid w:val="000C2E85"/>
    <w:rsid w:val="000C2EFF"/>
    <w:rsid w:val="000C3158"/>
    <w:rsid w:val="000C3C4E"/>
    <w:rsid w:val="000C425D"/>
    <w:rsid w:val="000C563C"/>
    <w:rsid w:val="000C5A6E"/>
    <w:rsid w:val="000C6C67"/>
    <w:rsid w:val="000C7A13"/>
    <w:rsid w:val="000C7AB9"/>
    <w:rsid w:val="000C7BEA"/>
    <w:rsid w:val="000D05C5"/>
    <w:rsid w:val="000D07D5"/>
    <w:rsid w:val="000D09E7"/>
    <w:rsid w:val="000D11C8"/>
    <w:rsid w:val="000D195B"/>
    <w:rsid w:val="000D1C8F"/>
    <w:rsid w:val="000D2553"/>
    <w:rsid w:val="000D266D"/>
    <w:rsid w:val="000D285C"/>
    <w:rsid w:val="000D3804"/>
    <w:rsid w:val="000D38D7"/>
    <w:rsid w:val="000D3987"/>
    <w:rsid w:val="000D3A43"/>
    <w:rsid w:val="000D3E15"/>
    <w:rsid w:val="000D58AF"/>
    <w:rsid w:val="000D67DD"/>
    <w:rsid w:val="000D7AEB"/>
    <w:rsid w:val="000D7D5C"/>
    <w:rsid w:val="000D7F5A"/>
    <w:rsid w:val="000E26C0"/>
    <w:rsid w:val="000E2B47"/>
    <w:rsid w:val="000E2D7D"/>
    <w:rsid w:val="000E3220"/>
    <w:rsid w:val="000E368E"/>
    <w:rsid w:val="000E43A8"/>
    <w:rsid w:val="000E484F"/>
    <w:rsid w:val="000E4C9A"/>
    <w:rsid w:val="000E4E76"/>
    <w:rsid w:val="000E5067"/>
    <w:rsid w:val="000E5C25"/>
    <w:rsid w:val="000E6547"/>
    <w:rsid w:val="000E6B36"/>
    <w:rsid w:val="000E6C5E"/>
    <w:rsid w:val="000E6CDE"/>
    <w:rsid w:val="000E7728"/>
    <w:rsid w:val="000E7B5E"/>
    <w:rsid w:val="000E7CFB"/>
    <w:rsid w:val="000E7EBC"/>
    <w:rsid w:val="000F0131"/>
    <w:rsid w:val="000F036D"/>
    <w:rsid w:val="000F08F7"/>
    <w:rsid w:val="000F17AF"/>
    <w:rsid w:val="000F1B34"/>
    <w:rsid w:val="000F2614"/>
    <w:rsid w:val="000F2743"/>
    <w:rsid w:val="000F2762"/>
    <w:rsid w:val="000F2C3D"/>
    <w:rsid w:val="000F2E51"/>
    <w:rsid w:val="000F2FE0"/>
    <w:rsid w:val="000F39A8"/>
    <w:rsid w:val="000F3DDF"/>
    <w:rsid w:val="000F3EBA"/>
    <w:rsid w:val="000F418E"/>
    <w:rsid w:val="000F4290"/>
    <w:rsid w:val="000F438F"/>
    <w:rsid w:val="000F4876"/>
    <w:rsid w:val="000F62B7"/>
    <w:rsid w:val="000F654B"/>
    <w:rsid w:val="000F6719"/>
    <w:rsid w:val="000F7124"/>
    <w:rsid w:val="000F729A"/>
    <w:rsid w:val="000F7972"/>
    <w:rsid w:val="000F7F1F"/>
    <w:rsid w:val="00101512"/>
    <w:rsid w:val="00101653"/>
    <w:rsid w:val="00101AEB"/>
    <w:rsid w:val="00101B0B"/>
    <w:rsid w:val="00101E04"/>
    <w:rsid w:val="0010228E"/>
    <w:rsid w:val="00102345"/>
    <w:rsid w:val="001025D4"/>
    <w:rsid w:val="00102EE5"/>
    <w:rsid w:val="0010371F"/>
    <w:rsid w:val="00103966"/>
    <w:rsid w:val="0010404B"/>
    <w:rsid w:val="00104845"/>
    <w:rsid w:val="00104A50"/>
    <w:rsid w:val="00104E49"/>
    <w:rsid w:val="00105517"/>
    <w:rsid w:val="00105A62"/>
    <w:rsid w:val="001063D4"/>
    <w:rsid w:val="00106D37"/>
    <w:rsid w:val="001073D5"/>
    <w:rsid w:val="0010769F"/>
    <w:rsid w:val="00107F42"/>
    <w:rsid w:val="0011175B"/>
    <w:rsid w:val="00112C73"/>
    <w:rsid w:val="0011315D"/>
    <w:rsid w:val="001137BD"/>
    <w:rsid w:val="00113BEE"/>
    <w:rsid w:val="00113CAB"/>
    <w:rsid w:val="00113E59"/>
    <w:rsid w:val="00113E84"/>
    <w:rsid w:val="001144E4"/>
    <w:rsid w:val="001148E0"/>
    <w:rsid w:val="00114F97"/>
    <w:rsid w:val="001156B8"/>
    <w:rsid w:val="00115808"/>
    <w:rsid w:val="0011590D"/>
    <w:rsid w:val="001161D3"/>
    <w:rsid w:val="001169C0"/>
    <w:rsid w:val="00117642"/>
    <w:rsid w:val="0012062B"/>
    <w:rsid w:val="00120803"/>
    <w:rsid w:val="001209A3"/>
    <w:rsid w:val="00120D40"/>
    <w:rsid w:val="00120F64"/>
    <w:rsid w:val="001211D5"/>
    <w:rsid w:val="0012132C"/>
    <w:rsid w:val="0012192D"/>
    <w:rsid w:val="00121D24"/>
    <w:rsid w:val="001222CD"/>
    <w:rsid w:val="0012233A"/>
    <w:rsid w:val="00122AF5"/>
    <w:rsid w:val="00123580"/>
    <w:rsid w:val="00123F8C"/>
    <w:rsid w:val="001244C8"/>
    <w:rsid w:val="0012465A"/>
    <w:rsid w:val="00124F2C"/>
    <w:rsid w:val="00125163"/>
    <w:rsid w:val="001256AF"/>
    <w:rsid w:val="00125939"/>
    <w:rsid w:val="00125A34"/>
    <w:rsid w:val="00125F90"/>
    <w:rsid w:val="00126746"/>
    <w:rsid w:val="001267A0"/>
    <w:rsid w:val="00126BE4"/>
    <w:rsid w:val="00126D3D"/>
    <w:rsid w:val="00126EB5"/>
    <w:rsid w:val="001272AF"/>
    <w:rsid w:val="001276C3"/>
    <w:rsid w:val="001278F8"/>
    <w:rsid w:val="00127C71"/>
    <w:rsid w:val="00130C6C"/>
    <w:rsid w:val="0013208A"/>
    <w:rsid w:val="001327B1"/>
    <w:rsid w:val="0013405B"/>
    <w:rsid w:val="0013467E"/>
    <w:rsid w:val="0013547F"/>
    <w:rsid w:val="00135578"/>
    <w:rsid w:val="001357CF"/>
    <w:rsid w:val="00136116"/>
    <w:rsid w:val="001361B3"/>
    <w:rsid w:val="00136BD8"/>
    <w:rsid w:val="0013716C"/>
    <w:rsid w:val="001372D8"/>
    <w:rsid w:val="001377BA"/>
    <w:rsid w:val="00137AAB"/>
    <w:rsid w:val="00137F6F"/>
    <w:rsid w:val="00140B6D"/>
    <w:rsid w:val="0014118C"/>
    <w:rsid w:val="001411CA"/>
    <w:rsid w:val="0014260F"/>
    <w:rsid w:val="00142CC3"/>
    <w:rsid w:val="00143816"/>
    <w:rsid w:val="0014430B"/>
    <w:rsid w:val="00144C1A"/>
    <w:rsid w:val="00144D6D"/>
    <w:rsid w:val="00144F9F"/>
    <w:rsid w:val="001451E7"/>
    <w:rsid w:val="0014545D"/>
    <w:rsid w:val="0014575E"/>
    <w:rsid w:val="001458A9"/>
    <w:rsid w:val="00145972"/>
    <w:rsid w:val="00145C34"/>
    <w:rsid w:val="001461E2"/>
    <w:rsid w:val="001470AF"/>
    <w:rsid w:val="00147370"/>
    <w:rsid w:val="0014747B"/>
    <w:rsid w:val="00147769"/>
    <w:rsid w:val="00147DD8"/>
    <w:rsid w:val="00147E3E"/>
    <w:rsid w:val="00147F81"/>
    <w:rsid w:val="00150464"/>
    <w:rsid w:val="00150AF3"/>
    <w:rsid w:val="00151E7C"/>
    <w:rsid w:val="00151F79"/>
    <w:rsid w:val="00152801"/>
    <w:rsid w:val="00152894"/>
    <w:rsid w:val="00152BD9"/>
    <w:rsid w:val="00152CBD"/>
    <w:rsid w:val="00154825"/>
    <w:rsid w:val="00154B5B"/>
    <w:rsid w:val="00154CA3"/>
    <w:rsid w:val="00154E07"/>
    <w:rsid w:val="0015552E"/>
    <w:rsid w:val="0015557A"/>
    <w:rsid w:val="001558FF"/>
    <w:rsid w:val="00155CED"/>
    <w:rsid w:val="00155F75"/>
    <w:rsid w:val="0015615B"/>
    <w:rsid w:val="00157A47"/>
    <w:rsid w:val="00157E88"/>
    <w:rsid w:val="001600BF"/>
    <w:rsid w:val="001602E0"/>
    <w:rsid w:val="00160335"/>
    <w:rsid w:val="0016053B"/>
    <w:rsid w:val="00160597"/>
    <w:rsid w:val="001606D8"/>
    <w:rsid w:val="001606F2"/>
    <w:rsid w:val="00160D80"/>
    <w:rsid w:val="00162125"/>
    <w:rsid w:val="001625A9"/>
    <w:rsid w:val="0016274E"/>
    <w:rsid w:val="00162B85"/>
    <w:rsid w:val="00162DAB"/>
    <w:rsid w:val="00163661"/>
    <w:rsid w:val="001636B7"/>
    <w:rsid w:val="001641FE"/>
    <w:rsid w:val="0016435E"/>
    <w:rsid w:val="0016535E"/>
    <w:rsid w:val="00165CA6"/>
    <w:rsid w:val="0016609D"/>
    <w:rsid w:val="0016624C"/>
    <w:rsid w:val="001662BC"/>
    <w:rsid w:val="001663FA"/>
    <w:rsid w:val="001668C2"/>
    <w:rsid w:val="00166932"/>
    <w:rsid w:val="001669CD"/>
    <w:rsid w:val="00167453"/>
    <w:rsid w:val="00167E2E"/>
    <w:rsid w:val="00167E3D"/>
    <w:rsid w:val="00167FD6"/>
    <w:rsid w:val="0017010C"/>
    <w:rsid w:val="00171297"/>
    <w:rsid w:val="00171845"/>
    <w:rsid w:val="0017192D"/>
    <w:rsid w:val="001720A4"/>
    <w:rsid w:val="0017247F"/>
    <w:rsid w:val="0017276F"/>
    <w:rsid w:val="00172BC7"/>
    <w:rsid w:val="00172C12"/>
    <w:rsid w:val="00173064"/>
    <w:rsid w:val="00174DC8"/>
    <w:rsid w:val="00174E46"/>
    <w:rsid w:val="00174F59"/>
    <w:rsid w:val="001753BD"/>
    <w:rsid w:val="00175C05"/>
    <w:rsid w:val="00176130"/>
    <w:rsid w:val="00176A5A"/>
    <w:rsid w:val="001774FA"/>
    <w:rsid w:val="00177C69"/>
    <w:rsid w:val="0018038C"/>
    <w:rsid w:val="00180B35"/>
    <w:rsid w:val="001817DA"/>
    <w:rsid w:val="00182D33"/>
    <w:rsid w:val="0018383F"/>
    <w:rsid w:val="00183F8D"/>
    <w:rsid w:val="001842E5"/>
    <w:rsid w:val="001847E2"/>
    <w:rsid w:val="00184CEE"/>
    <w:rsid w:val="00186AA9"/>
    <w:rsid w:val="00186DC5"/>
    <w:rsid w:val="00186F01"/>
    <w:rsid w:val="00187B0B"/>
    <w:rsid w:val="00187BD5"/>
    <w:rsid w:val="00187EA7"/>
    <w:rsid w:val="00187FA0"/>
    <w:rsid w:val="00190571"/>
    <w:rsid w:val="00190587"/>
    <w:rsid w:val="00190806"/>
    <w:rsid w:val="00190FF1"/>
    <w:rsid w:val="0019169A"/>
    <w:rsid w:val="00192A66"/>
    <w:rsid w:val="00192C08"/>
    <w:rsid w:val="00192EDC"/>
    <w:rsid w:val="00192FD1"/>
    <w:rsid w:val="00193772"/>
    <w:rsid w:val="00193B0B"/>
    <w:rsid w:val="00194429"/>
    <w:rsid w:val="0019515F"/>
    <w:rsid w:val="00195FAE"/>
    <w:rsid w:val="00196503"/>
    <w:rsid w:val="00196F13"/>
    <w:rsid w:val="00197019"/>
    <w:rsid w:val="00197C08"/>
    <w:rsid w:val="00197FB0"/>
    <w:rsid w:val="001A06E4"/>
    <w:rsid w:val="001A087F"/>
    <w:rsid w:val="001A15F4"/>
    <w:rsid w:val="001A1636"/>
    <w:rsid w:val="001A1766"/>
    <w:rsid w:val="001A1EB8"/>
    <w:rsid w:val="001A2A06"/>
    <w:rsid w:val="001A2EA4"/>
    <w:rsid w:val="001A345D"/>
    <w:rsid w:val="001A363A"/>
    <w:rsid w:val="001A392B"/>
    <w:rsid w:val="001A49C3"/>
    <w:rsid w:val="001A4B34"/>
    <w:rsid w:val="001A4E1C"/>
    <w:rsid w:val="001A4F0F"/>
    <w:rsid w:val="001A5A7D"/>
    <w:rsid w:val="001A6BB7"/>
    <w:rsid w:val="001A6C9D"/>
    <w:rsid w:val="001A7351"/>
    <w:rsid w:val="001A76D3"/>
    <w:rsid w:val="001A76FB"/>
    <w:rsid w:val="001A7C4E"/>
    <w:rsid w:val="001B034D"/>
    <w:rsid w:val="001B04EB"/>
    <w:rsid w:val="001B0928"/>
    <w:rsid w:val="001B0DBE"/>
    <w:rsid w:val="001B0DF2"/>
    <w:rsid w:val="001B0EC9"/>
    <w:rsid w:val="001B102C"/>
    <w:rsid w:val="001B112D"/>
    <w:rsid w:val="001B1137"/>
    <w:rsid w:val="001B145E"/>
    <w:rsid w:val="001B1699"/>
    <w:rsid w:val="001B1D94"/>
    <w:rsid w:val="001B24C1"/>
    <w:rsid w:val="001B287A"/>
    <w:rsid w:val="001B31A9"/>
    <w:rsid w:val="001B32D1"/>
    <w:rsid w:val="001B330A"/>
    <w:rsid w:val="001B36FF"/>
    <w:rsid w:val="001B4D5B"/>
    <w:rsid w:val="001B4FB0"/>
    <w:rsid w:val="001B5E95"/>
    <w:rsid w:val="001B6EF4"/>
    <w:rsid w:val="001B7044"/>
    <w:rsid w:val="001B706C"/>
    <w:rsid w:val="001B709B"/>
    <w:rsid w:val="001B7C9B"/>
    <w:rsid w:val="001C0136"/>
    <w:rsid w:val="001C0389"/>
    <w:rsid w:val="001C0467"/>
    <w:rsid w:val="001C05B2"/>
    <w:rsid w:val="001C0605"/>
    <w:rsid w:val="001C068F"/>
    <w:rsid w:val="001C084B"/>
    <w:rsid w:val="001C0E19"/>
    <w:rsid w:val="001C1238"/>
    <w:rsid w:val="001C3573"/>
    <w:rsid w:val="001C460E"/>
    <w:rsid w:val="001C4BF0"/>
    <w:rsid w:val="001C4C80"/>
    <w:rsid w:val="001C4CCA"/>
    <w:rsid w:val="001C5270"/>
    <w:rsid w:val="001C5582"/>
    <w:rsid w:val="001C569D"/>
    <w:rsid w:val="001C5B11"/>
    <w:rsid w:val="001C5C42"/>
    <w:rsid w:val="001C60CC"/>
    <w:rsid w:val="001C647D"/>
    <w:rsid w:val="001C649B"/>
    <w:rsid w:val="001C72A1"/>
    <w:rsid w:val="001C76DD"/>
    <w:rsid w:val="001C7CB6"/>
    <w:rsid w:val="001C7CD8"/>
    <w:rsid w:val="001D0502"/>
    <w:rsid w:val="001D0BBC"/>
    <w:rsid w:val="001D1020"/>
    <w:rsid w:val="001D1122"/>
    <w:rsid w:val="001D1623"/>
    <w:rsid w:val="001D1C42"/>
    <w:rsid w:val="001D1FC5"/>
    <w:rsid w:val="001D2488"/>
    <w:rsid w:val="001D24D3"/>
    <w:rsid w:val="001D2504"/>
    <w:rsid w:val="001D29F4"/>
    <w:rsid w:val="001D3203"/>
    <w:rsid w:val="001D3860"/>
    <w:rsid w:val="001D3F55"/>
    <w:rsid w:val="001D42A1"/>
    <w:rsid w:val="001D45ED"/>
    <w:rsid w:val="001D4ABA"/>
    <w:rsid w:val="001D4BC0"/>
    <w:rsid w:val="001D4E9C"/>
    <w:rsid w:val="001D5324"/>
    <w:rsid w:val="001D6A17"/>
    <w:rsid w:val="001D6AC0"/>
    <w:rsid w:val="001D6C14"/>
    <w:rsid w:val="001D7423"/>
    <w:rsid w:val="001D7459"/>
    <w:rsid w:val="001D7506"/>
    <w:rsid w:val="001E06C8"/>
    <w:rsid w:val="001E0BFB"/>
    <w:rsid w:val="001E1452"/>
    <w:rsid w:val="001E17F1"/>
    <w:rsid w:val="001E2792"/>
    <w:rsid w:val="001E2CB3"/>
    <w:rsid w:val="001E321B"/>
    <w:rsid w:val="001E3789"/>
    <w:rsid w:val="001E48AF"/>
    <w:rsid w:val="001E504D"/>
    <w:rsid w:val="001E5424"/>
    <w:rsid w:val="001E592D"/>
    <w:rsid w:val="001E5E91"/>
    <w:rsid w:val="001E70ED"/>
    <w:rsid w:val="001E7409"/>
    <w:rsid w:val="001E7904"/>
    <w:rsid w:val="001F00A1"/>
    <w:rsid w:val="001F046E"/>
    <w:rsid w:val="001F04E2"/>
    <w:rsid w:val="001F07B2"/>
    <w:rsid w:val="001F0821"/>
    <w:rsid w:val="001F0B83"/>
    <w:rsid w:val="001F0DA4"/>
    <w:rsid w:val="001F0E43"/>
    <w:rsid w:val="001F19D5"/>
    <w:rsid w:val="001F2345"/>
    <w:rsid w:val="001F23BE"/>
    <w:rsid w:val="001F2DB7"/>
    <w:rsid w:val="001F323F"/>
    <w:rsid w:val="001F39DF"/>
    <w:rsid w:val="001F3D23"/>
    <w:rsid w:val="001F3D5C"/>
    <w:rsid w:val="001F3F9B"/>
    <w:rsid w:val="001F4693"/>
    <w:rsid w:val="001F530B"/>
    <w:rsid w:val="001F53EF"/>
    <w:rsid w:val="001F5C23"/>
    <w:rsid w:val="001F5DC1"/>
    <w:rsid w:val="001F5E12"/>
    <w:rsid w:val="001F62A6"/>
    <w:rsid w:val="001F6B8C"/>
    <w:rsid w:val="001F6DCF"/>
    <w:rsid w:val="001F74A8"/>
    <w:rsid w:val="001F7CB1"/>
    <w:rsid w:val="001F7DC0"/>
    <w:rsid w:val="0020050F"/>
    <w:rsid w:val="00200611"/>
    <w:rsid w:val="00200936"/>
    <w:rsid w:val="00200E6C"/>
    <w:rsid w:val="002010CD"/>
    <w:rsid w:val="00201A90"/>
    <w:rsid w:val="00202416"/>
    <w:rsid w:val="00202CF6"/>
    <w:rsid w:val="002032DD"/>
    <w:rsid w:val="0020392D"/>
    <w:rsid w:val="00203A52"/>
    <w:rsid w:val="00203BED"/>
    <w:rsid w:val="00204152"/>
    <w:rsid w:val="00204601"/>
    <w:rsid w:val="0020486F"/>
    <w:rsid w:val="00204C3D"/>
    <w:rsid w:val="00205892"/>
    <w:rsid w:val="002058C6"/>
    <w:rsid w:val="00205988"/>
    <w:rsid w:val="00205FCB"/>
    <w:rsid w:val="0020616E"/>
    <w:rsid w:val="002064A3"/>
    <w:rsid w:val="00206B6D"/>
    <w:rsid w:val="0020735F"/>
    <w:rsid w:val="00207549"/>
    <w:rsid w:val="00207ED8"/>
    <w:rsid w:val="00210C13"/>
    <w:rsid w:val="00211111"/>
    <w:rsid w:val="00211263"/>
    <w:rsid w:val="002113B5"/>
    <w:rsid w:val="002121B0"/>
    <w:rsid w:val="00212F25"/>
    <w:rsid w:val="0021327B"/>
    <w:rsid w:val="002139B1"/>
    <w:rsid w:val="002139BF"/>
    <w:rsid w:val="00213D04"/>
    <w:rsid w:val="00213EE6"/>
    <w:rsid w:val="0021413F"/>
    <w:rsid w:val="00214879"/>
    <w:rsid w:val="00214C6C"/>
    <w:rsid w:val="002150E9"/>
    <w:rsid w:val="0021589A"/>
    <w:rsid w:val="00215B47"/>
    <w:rsid w:val="00216C7B"/>
    <w:rsid w:val="00216D0D"/>
    <w:rsid w:val="00217A5C"/>
    <w:rsid w:val="00217E65"/>
    <w:rsid w:val="00217FE5"/>
    <w:rsid w:val="00220A94"/>
    <w:rsid w:val="002213DB"/>
    <w:rsid w:val="002213FE"/>
    <w:rsid w:val="0022166F"/>
    <w:rsid w:val="00221B5D"/>
    <w:rsid w:val="00222172"/>
    <w:rsid w:val="002236EE"/>
    <w:rsid w:val="00223EF3"/>
    <w:rsid w:val="0022448A"/>
    <w:rsid w:val="00224613"/>
    <w:rsid w:val="00225C9D"/>
    <w:rsid w:val="00225FA6"/>
    <w:rsid w:val="00226C17"/>
    <w:rsid w:val="00226E08"/>
    <w:rsid w:val="00226F23"/>
    <w:rsid w:val="002270D4"/>
    <w:rsid w:val="00227840"/>
    <w:rsid w:val="00227AE9"/>
    <w:rsid w:val="00227E14"/>
    <w:rsid w:val="002315AD"/>
    <w:rsid w:val="0023185B"/>
    <w:rsid w:val="00231AFB"/>
    <w:rsid w:val="00232E62"/>
    <w:rsid w:val="002335FE"/>
    <w:rsid w:val="00233865"/>
    <w:rsid w:val="00233D11"/>
    <w:rsid w:val="002344A5"/>
    <w:rsid w:val="002346D8"/>
    <w:rsid w:val="002350FF"/>
    <w:rsid w:val="002351FF"/>
    <w:rsid w:val="0023530F"/>
    <w:rsid w:val="002354A1"/>
    <w:rsid w:val="00235D29"/>
    <w:rsid w:val="00235E1E"/>
    <w:rsid w:val="002367C7"/>
    <w:rsid w:val="00236B14"/>
    <w:rsid w:val="00236C69"/>
    <w:rsid w:val="00237C3E"/>
    <w:rsid w:val="00237EEC"/>
    <w:rsid w:val="002403D4"/>
    <w:rsid w:val="00240E8C"/>
    <w:rsid w:val="00241090"/>
    <w:rsid w:val="00241EF0"/>
    <w:rsid w:val="00241F48"/>
    <w:rsid w:val="00241F7F"/>
    <w:rsid w:val="002420C0"/>
    <w:rsid w:val="002421C5"/>
    <w:rsid w:val="002423F4"/>
    <w:rsid w:val="0024318D"/>
    <w:rsid w:val="002433A1"/>
    <w:rsid w:val="002438AD"/>
    <w:rsid w:val="00243D4E"/>
    <w:rsid w:val="00243E7C"/>
    <w:rsid w:val="00243F72"/>
    <w:rsid w:val="00244028"/>
    <w:rsid w:val="00244318"/>
    <w:rsid w:val="00245472"/>
    <w:rsid w:val="00245839"/>
    <w:rsid w:val="002458C5"/>
    <w:rsid w:val="00245E69"/>
    <w:rsid w:val="002462AF"/>
    <w:rsid w:val="002467D7"/>
    <w:rsid w:val="0024683D"/>
    <w:rsid w:val="00247443"/>
    <w:rsid w:val="00250511"/>
    <w:rsid w:val="0025056E"/>
    <w:rsid w:val="0025081A"/>
    <w:rsid w:val="002513E5"/>
    <w:rsid w:val="002517B0"/>
    <w:rsid w:val="002518F0"/>
    <w:rsid w:val="00251916"/>
    <w:rsid w:val="00251E42"/>
    <w:rsid w:val="002525D7"/>
    <w:rsid w:val="002530CA"/>
    <w:rsid w:val="00253879"/>
    <w:rsid w:val="002545A0"/>
    <w:rsid w:val="0025472F"/>
    <w:rsid w:val="0025488E"/>
    <w:rsid w:val="00254AEC"/>
    <w:rsid w:val="002552F8"/>
    <w:rsid w:val="00255A1E"/>
    <w:rsid w:val="00257033"/>
    <w:rsid w:val="0025708A"/>
    <w:rsid w:val="00260154"/>
    <w:rsid w:val="002604DA"/>
    <w:rsid w:val="00260534"/>
    <w:rsid w:val="00260912"/>
    <w:rsid w:val="00260D43"/>
    <w:rsid w:val="00260F93"/>
    <w:rsid w:val="00261204"/>
    <w:rsid w:val="002617C7"/>
    <w:rsid w:val="00261949"/>
    <w:rsid w:val="002619EF"/>
    <w:rsid w:val="002623AB"/>
    <w:rsid w:val="002624A2"/>
    <w:rsid w:val="00262698"/>
    <w:rsid w:val="00262B32"/>
    <w:rsid w:val="00262D20"/>
    <w:rsid w:val="00263282"/>
    <w:rsid w:val="00263DBE"/>
    <w:rsid w:val="00263F69"/>
    <w:rsid w:val="00264261"/>
    <w:rsid w:val="00264385"/>
    <w:rsid w:val="00264810"/>
    <w:rsid w:val="00264D8C"/>
    <w:rsid w:val="00264FDE"/>
    <w:rsid w:val="002650AF"/>
    <w:rsid w:val="00265771"/>
    <w:rsid w:val="00265E6F"/>
    <w:rsid w:val="00266315"/>
    <w:rsid w:val="002666D6"/>
    <w:rsid w:val="0026695D"/>
    <w:rsid w:val="00266AA2"/>
    <w:rsid w:val="00266BD2"/>
    <w:rsid w:val="002679A5"/>
    <w:rsid w:val="00267DF3"/>
    <w:rsid w:val="00267E11"/>
    <w:rsid w:val="00267FC2"/>
    <w:rsid w:val="00270EAD"/>
    <w:rsid w:val="00271189"/>
    <w:rsid w:val="00271684"/>
    <w:rsid w:val="00271719"/>
    <w:rsid w:val="00272136"/>
    <w:rsid w:val="00272423"/>
    <w:rsid w:val="00272CEF"/>
    <w:rsid w:val="002735F6"/>
    <w:rsid w:val="0027388E"/>
    <w:rsid w:val="0027536B"/>
    <w:rsid w:val="0027553E"/>
    <w:rsid w:val="0027584C"/>
    <w:rsid w:val="00275D20"/>
    <w:rsid w:val="002764BE"/>
    <w:rsid w:val="00276D43"/>
    <w:rsid w:val="00277E69"/>
    <w:rsid w:val="0028065B"/>
    <w:rsid w:val="002807CB"/>
    <w:rsid w:val="00280BA5"/>
    <w:rsid w:val="00280BFC"/>
    <w:rsid w:val="002814FD"/>
    <w:rsid w:val="00281AD3"/>
    <w:rsid w:val="00282456"/>
    <w:rsid w:val="00282835"/>
    <w:rsid w:val="0028289E"/>
    <w:rsid w:val="00282B5D"/>
    <w:rsid w:val="00283EFB"/>
    <w:rsid w:val="00284338"/>
    <w:rsid w:val="00284F11"/>
    <w:rsid w:val="00284F1A"/>
    <w:rsid w:val="00285B0A"/>
    <w:rsid w:val="00285F50"/>
    <w:rsid w:val="00286694"/>
    <w:rsid w:val="00286C42"/>
    <w:rsid w:val="00286CC4"/>
    <w:rsid w:val="00286E8C"/>
    <w:rsid w:val="0028709F"/>
    <w:rsid w:val="002873E5"/>
    <w:rsid w:val="0028761A"/>
    <w:rsid w:val="002904F5"/>
    <w:rsid w:val="00291324"/>
    <w:rsid w:val="00291730"/>
    <w:rsid w:val="00291ACD"/>
    <w:rsid w:val="002921C1"/>
    <w:rsid w:val="00292A73"/>
    <w:rsid w:val="00292D71"/>
    <w:rsid w:val="002938DF"/>
    <w:rsid w:val="002938E2"/>
    <w:rsid w:val="00293A56"/>
    <w:rsid w:val="00293A62"/>
    <w:rsid w:val="00293ED9"/>
    <w:rsid w:val="002941A7"/>
    <w:rsid w:val="00294567"/>
    <w:rsid w:val="0029477B"/>
    <w:rsid w:val="00294B5A"/>
    <w:rsid w:val="002953E0"/>
    <w:rsid w:val="00295839"/>
    <w:rsid w:val="00295867"/>
    <w:rsid w:val="002968F0"/>
    <w:rsid w:val="00297D21"/>
    <w:rsid w:val="002A04CB"/>
    <w:rsid w:val="002A06EF"/>
    <w:rsid w:val="002A1324"/>
    <w:rsid w:val="002A1735"/>
    <w:rsid w:val="002A195B"/>
    <w:rsid w:val="002A20C2"/>
    <w:rsid w:val="002A2B16"/>
    <w:rsid w:val="002A3014"/>
    <w:rsid w:val="002A34C6"/>
    <w:rsid w:val="002A39B7"/>
    <w:rsid w:val="002A3BED"/>
    <w:rsid w:val="002A3E4D"/>
    <w:rsid w:val="002A4757"/>
    <w:rsid w:val="002A4B3A"/>
    <w:rsid w:val="002A4B52"/>
    <w:rsid w:val="002A5108"/>
    <w:rsid w:val="002A5693"/>
    <w:rsid w:val="002A606F"/>
    <w:rsid w:val="002A6C39"/>
    <w:rsid w:val="002A6CF3"/>
    <w:rsid w:val="002A746E"/>
    <w:rsid w:val="002A7B70"/>
    <w:rsid w:val="002B0387"/>
    <w:rsid w:val="002B0721"/>
    <w:rsid w:val="002B096E"/>
    <w:rsid w:val="002B0C0D"/>
    <w:rsid w:val="002B0C1C"/>
    <w:rsid w:val="002B121E"/>
    <w:rsid w:val="002B1572"/>
    <w:rsid w:val="002B18D2"/>
    <w:rsid w:val="002B2B41"/>
    <w:rsid w:val="002B391A"/>
    <w:rsid w:val="002B3BF3"/>
    <w:rsid w:val="002B3EB2"/>
    <w:rsid w:val="002B4292"/>
    <w:rsid w:val="002B4474"/>
    <w:rsid w:val="002B45DF"/>
    <w:rsid w:val="002B4627"/>
    <w:rsid w:val="002B500B"/>
    <w:rsid w:val="002B5268"/>
    <w:rsid w:val="002B5790"/>
    <w:rsid w:val="002B59BA"/>
    <w:rsid w:val="002B5D11"/>
    <w:rsid w:val="002B626E"/>
    <w:rsid w:val="002B6497"/>
    <w:rsid w:val="002B6ECF"/>
    <w:rsid w:val="002B6FAC"/>
    <w:rsid w:val="002B72D6"/>
    <w:rsid w:val="002C09AE"/>
    <w:rsid w:val="002C0B79"/>
    <w:rsid w:val="002C0C7F"/>
    <w:rsid w:val="002C1179"/>
    <w:rsid w:val="002C2284"/>
    <w:rsid w:val="002C2611"/>
    <w:rsid w:val="002C26A0"/>
    <w:rsid w:val="002C29D5"/>
    <w:rsid w:val="002C2D52"/>
    <w:rsid w:val="002C3418"/>
    <w:rsid w:val="002C4222"/>
    <w:rsid w:val="002C42BE"/>
    <w:rsid w:val="002C456C"/>
    <w:rsid w:val="002C460E"/>
    <w:rsid w:val="002C549C"/>
    <w:rsid w:val="002C5ADF"/>
    <w:rsid w:val="002C5DAF"/>
    <w:rsid w:val="002C5F04"/>
    <w:rsid w:val="002C5F8A"/>
    <w:rsid w:val="002C6431"/>
    <w:rsid w:val="002C66EF"/>
    <w:rsid w:val="002C6C5A"/>
    <w:rsid w:val="002C782A"/>
    <w:rsid w:val="002D03DA"/>
    <w:rsid w:val="002D078A"/>
    <w:rsid w:val="002D0CBA"/>
    <w:rsid w:val="002D1256"/>
    <w:rsid w:val="002D199B"/>
    <w:rsid w:val="002D1E2E"/>
    <w:rsid w:val="002D227B"/>
    <w:rsid w:val="002D2835"/>
    <w:rsid w:val="002D2997"/>
    <w:rsid w:val="002D3160"/>
    <w:rsid w:val="002D3348"/>
    <w:rsid w:val="002D3B0F"/>
    <w:rsid w:val="002D3B2E"/>
    <w:rsid w:val="002D4110"/>
    <w:rsid w:val="002D42D4"/>
    <w:rsid w:val="002D440F"/>
    <w:rsid w:val="002D4864"/>
    <w:rsid w:val="002D6135"/>
    <w:rsid w:val="002D61F2"/>
    <w:rsid w:val="002D687A"/>
    <w:rsid w:val="002D6C45"/>
    <w:rsid w:val="002D7158"/>
    <w:rsid w:val="002D7C5A"/>
    <w:rsid w:val="002E0536"/>
    <w:rsid w:val="002E086B"/>
    <w:rsid w:val="002E0B0F"/>
    <w:rsid w:val="002E1097"/>
    <w:rsid w:val="002E11BD"/>
    <w:rsid w:val="002E147A"/>
    <w:rsid w:val="002E17E2"/>
    <w:rsid w:val="002E36A1"/>
    <w:rsid w:val="002E4666"/>
    <w:rsid w:val="002E4D2A"/>
    <w:rsid w:val="002E4D64"/>
    <w:rsid w:val="002E542C"/>
    <w:rsid w:val="002E57D1"/>
    <w:rsid w:val="002E5A11"/>
    <w:rsid w:val="002E65A5"/>
    <w:rsid w:val="002E6A16"/>
    <w:rsid w:val="002E7512"/>
    <w:rsid w:val="002E76E7"/>
    <w:rsid w:val="002E77A5"/>
    <w:rsid w:val="002E7E01"/>
    <w:rsid w:val="002E7E16"/>
    <w:rsid w:val="002E7F2F"/>
    <w:rsid w:val="002F039B"/>
    <w:rsid w:val="002F08AC"/>
    <w:rsid w:val="002F0953"/>
    <w:rsid w:val="002F1743"/>
    <w:rsid w:val="002F194A"/>
    <w:rsid w:val="002F274E"/>
    <w:rsid w:val="002F2A18"/>
    <w:rsid w:val="002F2E89"/>
    <w:rsid w:val="002F2F76"/>
    <w:rsid w:val="002F31B6"/>
    <w:rsid w:val="002F3281"/>
    <w:rsid w:val="002F32F3"/>
    <w:rsid w:val="002F3B7F"/>
    <w:rsid w:val="002F4226"/>
    <w:rsid w:val="002F48EA"/>
    <w:rsid w:val="002F4B35"/>
    <w:rsid w:val="002F544A"/>
    <w:rsid w:val="002F5CFA"/>
    <w:rsid w:val="002F6280"/>
    <w:rsid w:val="002F62CE"/>
    <w:rsid w:val="002F69CE"/>
    <w:rsid w:val="002F7933"/>
    <w:rsid w:val="002F7A65"/>
    <w:rsid w:val="002F7A8F"/>
    <w:rsid w:val="002F7BF9"/>
    <w:rsid w:val="002F7D3B"/>
    <w:rsid w:val="002F7FA2"/>
    <w:rsid w:val="0030138C"/>
    <w:rsid w:val="003015C2"/>
    <w:rsid w:val="003030E9"/>
    <w:rsid w:val="00304A1A"/>
    <w:rsid w:val="00304BF9"/>
    <w:rsid w:val="00305476"/>
    <w:rsid w:val="0030590F"/>
    <w:rsid w:val="00305B99"/>
    <w:rsid w:val="00305DC0"/>
    <w:rsid w:val="00307047"/>
    <w:rsid w:val="00307904"/>
    <w:rsid w:val="00307BD8"/>
    <w:rsid w:val="00310580"/>
    <w:rsid w:val="00310613"/>
    <w:rsid w:val="00310B49"/>
    <w:rsid w:val="00310F4C"/>
    <w:rsid w:val="00311554"/>
    <w:rsid w:val="003118DF"/>
    <w:rsid w:val="003126BE"/>
    <w:rsid w:val="00313263"/>
    <w:rsid w:val="00313270"/>
    <w:rsid w:val="00313754"/>
    <w:rsid w:val="00313DF9"/>
    <w:rsid w:val="003146A0"/>
    <w:rsid w:val="003146A9"/>
    <w:rsid w:val="00314A79"/>
    <w:rsid w:val="00315457"/>
    <w:rsid w:val="00315726"/>
    <w:rsid w:val="00315827"/>
    <w:rsid w:val="00315922"/>
    <w:rsid w:val="00315C00"/>
    <w:rsid w:val="00315E8A"/>
    <w:rsid w:val="00317DE2"/>
    <w:rsid w:val="00320604"/>
    <w:rsid w:val="00320A48"/>
    <w:rsid w:val="00320B1F"/>
    <w:rsid w:val="00320D44"/>
    <w:rsid w:val="00320E8E"/>
    <w:rsid w:val="00321A97"/>
    <w:rsid w:val="003227DC"/>
    <w:rsid w:val="00322C98"/>
    <w:rsid w:val="0032310A"/>
    <w:rsid w:val="00323170"/>
    <w:rsid w:val="003234F0"/>
    <w:rsid w:val="00323785"/>
    <w:rsid w:val="0032390C"/>
    <w:rsid w:val="00323A0E"/>
    <w:rsid w:val="00323B2C"/>
    <w:rsid w:val="00323C37"/>
    <w:rsid w:val="00323FAF"/>
    <w:rsid w:val="0032470F"/>
    <w:rsid w:val="003247AA"/>
    <w:rsid w:val="00324C3D"/>
    <w:rsid w:val="0032512A"/>
    <w:rsid w:val="003257C2"/>
    <w:rsid w:val="003269F0"/>
    <w:rsid w:val="0032755A"/>
    <w:rsid w:val="00327BD9"/>
    <w:rsid w:val="00327CA4"/>
    <w:rsid w:val="00327FF8"/>
    <w:rsid w:val="00330048"/>
    <w:rsid w:val="00330653"/>
    <w:rsid w:val="00330915"/>
    <w:rsid w:val="0033093D"/>
    <w:rsid w:val="003309AA"/>
    <w:rsid w:val="003313E9"/>
    <w:rsid w:val="0033173C"/>
    <w:rsid w:val="00331AC5"/>
    <w:rsid w:val="00331F6D"/>
    <w:rsid w:val="003321DA"/>
    <w:rsid w:val="003322EE"/>
    <w:rsid w:val="00332342"/>
    <w:rsid w:val="0033258B"/>
    <w:rsid w:val="00332A17"/>
    <w:rsid w:val="00332A41"/>
    <w:rsid w:val="0033322C"/>
    <w:rsid w:val="00333B90"/>
    <w:rsid w:val="00334564"/>
    <w:rsid w:val="00334AFC"/>
    <w:rsid w:val="00334B2F"/>
    <w:rsid w:val="00335824"/>
    <w:rsid w:val="0033585B"/>
    <w:rsid w:val="00335ACE"/>
    <w:rsid w:val="0033603C"/>
    <w:rsid w:val="003364D2"/>
    <w:rsid w:val="00336893"/>
    <w:rsid w:val="00337106"/>
    <w:rsid w:val="0033710D"/>
    <w:rsid w:val="003377A3"/>
    <w:rsid w:val="00337DE2"/>
    <w:rsid w:val="0034080B"/>
    <w:rsid w:val="00340C67"/>
    <w:rsid w:val="00340DE7"/>
    <w:rsid w:val="0034105E"/>
    <w:rsid w:val="003422C4"/>
    <w:rsid w:val="00342E62"/>
    <w:rsid w:val="0034328D"/>
    <w:rsid w:val="00343810"/>
    <w:rsid w:val="003438D1"/>
    <w:rsid w:val="00344CE9"/>
    <w:rsid w:val="00345191"/>
    <w:rsid w:val="00345CBD"/>
    <w:rsid w:val="00345FBD"/>
    <w:rsid w:val="00346427"/>
    <w:rsid w:val="0034651E"/>
    <w:rsid w:val="00346526"/>
    <w:rsid w:val="00346846"/>
    <w:rsid w:val="00346903"/>
    <w:rsid w:val="00346928"/>
    <w:rsid w:val="00346B00"/>
    <w:rsid w:val="00346EBC"/>
    <w:rsid w:val="003471B1"/>
    <w:rsid w:val="003472B5"/>
    <w:rsid w:val="003472DD"/>
    <w:rsid w:val="00347CA4"/>
    <w:rsid w:val="00350295"/>
    <w:rsid w:val="003502DE"/>
    <w:rsid w:val="00350369"/>
    <w:rsid w:val="00350560"/>
    <w:rsid w:val="003507EB"/>
    <w:rsid w:val="00350F2E"/>
    <w:rsid w:val="0035116A"/>
    <w:rsid w:val="00352495"/>
    <w:rsid w:val="0035253D"/>
    <w:rsid w:val="003525A9"/>
    <w:rsid w:val="00352765"/>
    <w:rsid w:val="00352850"/>
    <w:rsid w:val="00353079"/>
    <w:rsid w:val="00353532"/>
    <w:rsid w:val="0035354C"/>
    <w:rsid w:val="003536A2"/>
    <w:rsid w:val="0035503A"/>
    <w:rsid w:val="0035580D"/>
    <w:rsid w:val="00355867"/>
    <w:rsid w:val="00357079"/>
    <w:rsid w:val="003576D4"/>
    <w:rsid w:val="00357760"/>
    <w:rsid w:val="00360268"/>
    <w:rsid w:val="00360418"/>
    <w:rsid w:val="003604B6"/>
    <w:rsid w:val="003604F4"/>
    <w:rsid w:val="003605AA"/>
    <w:rsid w:val="00360BF6"/>
    <w:rsid w:val="0036125F"/>
    <w:rsid w:val="0036163C"/>
    <w:rsid w:val="003620CC"/>
    <w:rsid w:val="0036293D"/>
    <w:rsid w:val="00362AC7"/>
    <w:rsid w:val="00362FC7"/>
    <w:rsid w:val="00363E93"/>
    <w:rsid w:val="00363EDA"/>
    <w:rsid w:val="003643D7"/>
    <w:rsid w:val="00364DCB"/>
    <w:rsid w:val="0036536E"/>
    <w:rsid w:val="00365927"/>
    <w:rsid w:val="00365A42"/>
    <w:rsid w:val="00365B30"/>
    <w:rsid w:val="0036670E"/>
    <w:rsid w:val="003673A7"/>
    <w:rsid w:val="00367FB4"/>
    <w:rsid w:val="00370011"/>
    <w:rsid w:val="00370937"/>
    <w:rsid w:val="00370B32"/>
    <w:rsid w:val="00370C34"/>
    <w:rsid w:val="00370D1B"/>
    <w:rsid w:val="00371E2C"/>
    <w:rsid w:val="0037223B"/>
    <w:rsid w:val="00372984"/>
    <w:rsid w:val="00373A9C"/>
    <w:rsid w:val="0037435A"/>
    <w:rsid w:val="003744E7"/>
    <w:rsid w:val="003747E0"/>
    <w:rsid w:val="00374B4B"/>
    <w:rsid w:val="00375CA0"/>
    <w:rsid w:val="00376010"/>
    <w:rsid w:val="003764B3"/>
    <w:rsid w:val="0037657B"/>
    <w:rsid w:val="00376AB2"/>
    <w:rsid w:val="00376BDD"/>
    <w:rsid w:val="00380459"/>
    <w:rsid w:val="00380AC1"/>
    <w:rsid w:val="00380ACE"/>
    <w:rsid w:val="00380F3B"/>
    <w:rsid w:val="00381A32"/>
    <w:rsid w:val="00381DC4"/>
    <w:rsid w:val="003820B6"/>
    <w:rsid w:val="003823B0"/>
    <w:rsid w:val="00382647"/>
    <w:rsid w:val="00382E5C"/>
    <w:rsid w:val="00382FF4"/>
    <w:rsid w:val="00383740"/>
    <w:rsid w:val="00383954"/>
    <w:rsid w:val="00384152"/>
    <w:rsid w:val="0038447C"/>
    <w:rsid w:val="003845AB"/>
    <w:rsid w:val="00384694"/>
    <w:rsid w:val="00384AFA"/>
    <w:rsid w:val="00384DE6"/>
    <w:rsid w:val="0038537A"/>
    <w:rsid w:val="003859D7"/>
    <w:rsid w:val="00385ADC"/>
    <w:rsid w:val="00385BF5"/>
    <w:rsid w:val="00385EE5"/>
    <w:rsid w:val="003861AD"/>
    <w:rsid w:val="00387996"/>
    <w:rsid w:val="00387CBC"/>
    <w:rsid w:val="00387D5E"/>
    <w:rsid w:val="00387E48"/>
    <w:rsid w:val="00390561"/>
    <w:rsid w:val="00390576"/>
    <w:rsid w:val="0039067C"/>
    <w:rsid w:val="00390E3A"/>
    <w:rsid w:val="0039164B"/>
    <w:rsid w:val="003916EF"/>
    <w:rsid w:val="00392759"/>
    <w:rsid w:val="003927CB"/>
    <w:rsid w:val="0039286E"/>
    <w:rsid w:val="00392C4B"/>
    <w:rsid w:val="00392DCE"/>
    <w:rsid w:val="00392F3A"/>
    <w:rsid w:val="00393900"/>
    <w:rsid w:val="003939DA"/>
    <w:rsid w:val="00393BD1"/>
    <w:rsid w:val="003940E6"/>
    <w:rsid w:val="0039441A"/>
    <w:rsid w:val="003956EB"/>
    <w:rsid w:val="00395A32"/>
    <w:rsid w:val="00395CC4"/>
    <w:rsid w:val="003960AF"/>
    <w:rsid w:val="003963F6"/>
    <w:rsid w:val="0039649C"/>
    <w:rsid w:val="003965E6"/>
    <w:rsid w:val="00396CAC"/>
    <w:rsid w:val="0039756E"/>
    <w:rsid w:val="003A0348"/>
    <w:rsid w:val="003A03C0"/>
    <w:rsid w:val="003A0F4F"/>
    <w:rsid w:val="003A0F7F"/>
    <w:rsid w:val="003A1A6C"/>
    <w:rsid w:val="003A1BB1"/>
    <w:rsid w:val="003A1E6A"/>
    <w:rsid w:val="003A26E8"/>
    <w:rsid w:val="003A2F4E"/>
    <w:rsid w:val="003A2FA4"/>
    <w:rsid w:val="003A33F7"/>
    <w:rsid w:val="003A38A3"/>
    <w:rsid w:val="003A3C52"/>
    <w:rsid w:val="003A3F1F"/>
    <w:rsid w:val="003A3F77"/>
    <w:rsid w:val="003A43CF"/>
    <w:rsid w:val="003A4588"/>
    <w:rsid w:val="003A474B"/>
    <w:rsid w:val="003A481E"/>
    <w:rsid w:val="003A4C79"/>
    <w:rsid w:val="003A5000"/>
    <w:rsid w:val="003A5539"/>
    <w:rsid w:val="003A5724"/>
    <w:rsid w:val="003A5A9D"/>
    <w:rsid w:val="003A5D37"/>
    <w:rsid w:val="003A6536"/>
    <w:rsid w:val="003A65E1"/>
    <w:rsid w:val="003A69BB"/>
    <w:rsid w:val="003A6A56"/>
    <w:rsid w:val="003A6CEF"/>
    <w:rsid w:val="003A7646"/>
    <w:rsid w:val="003A783C"/>
    <w:rsid w:val="003B0465"/>
    <w:rsid w:val="003B05AC"/>
    <w:rsid w:val="003B0CEC"/>
    <w:rsid w:val="003B12B4"/>
    <w:rsid w:val="003B13FB"/>
    <w:rsid w:val="003B1458"/>
    <w:rsid w:val="003B17D8"/>
    <w:rsid w:val="003B1ADC"/>
    <w:rsid w:val="003B268A"/>
    <w:rsid w:val="003B2AC5"/>
    <w:rsid w:val="003B2E1F"/>
    <w:rsid w:val="003B4213"/>
    <w:rsid w:val="003B4C98"/>
    <w:rsid w:val="003B4E6B"/>
    <w:rsid w:val="003B53B7"/>
    <w:rsid w:val="003B56AD"/>
    <w:rsid w:val="003B57D7"/>
    <w:rsid w:val="003B5E3B"/>
    <w:rsid w:val="003B60F2"/>
    <w:rsid w:val="003B707E"/>
    <w:rsid w:val="003B7D34"/>
    <w:rsid w:val="003C03F8"/>
    <w:rsid w:val="003C098C"/>
    <w:rsid w:val="003C11A5"/>
    <w:rsid w:val="003C11CD"/>
    <w:rsid w:val="003C130C"/>
    <w:rsid w:val="003C1363"/>
    <w:rsid w:val="003C182A"/>
    <w:rsid w:val="003C2074"/>
    <w:rsid w:val="003C23A0"/>
    <w:rsid w:val="003C2418"/>
    <w:rsid w:val="003C281A"/>
    <w:rsid w:val="003C35B1"/>
    <w:rsid w:val="003C4D5C"/>
    <w:rsid w:val="003C53E7"/>
    <w:rsid w:val="003C593E"/>
    <w:rsid w:val="003C599D"/>
    <w:rsid w:val="003C59B7"/>
    <w:rsid w:val="003C6202"/>
    <w:rsid w:val="003C6710"/>
    <w:rsid w:val="003C6CA9"/>
    <w:rsid w:val="003C6CF7"/>
    <w:rsid w:val="003C6D92"/>
    <w:rsid w:val="003C737A"/>
    <w:rsid w:val="003C7786"/>
    <w:rsid w:val="003C7892"/>
    <w:rsid w:val="003D001E"/>
    <w:rsid w:val="003D093E"/>
    <w:rsid w:val="003D0947"/>
    <w:rsid w:val="003D09C2"/>
    <w:rsid w:val="003D11EE"/>
    <w:rsid w:val="003D1560"/>
    <w:rsid w:val="003D1A2E"/>
    <w:rsid w:val="003D1B4F"/>
    <w:rsid w:val="003D1BAD"/>
    <w:rsid w:val="003D2634"/>
    <w:rsid w:val="003D3368"/>
    <w:rsid w:val="003D37E6"/>
    <w:rsid w:val="003D4131"/>
    <w:rsid w:val="003D44D9"/>
    <w:rsid w:val="003D4541"/>
    <w:rsid w:val="003D493D"/>
    <w:rsid w:val="003D4E2C"/>
    <w:rsid w:val="003D5CB7"/>
    <w:rsid w:val="003D5E41"/>
    <w:rsid w:val="003D5F35"/>
    <w:rsid w:val="003D60F1"/>
    <w:rsid w:val="003D6710"/>
    <w:rsid w:val="003D69E6"/>
    <w:rsid w:val="003D71F4"/>
    <w:rsid w:val="003E1260"/>
    <w:rsid w:val="003E1865"/>
    <w:rsid w:val="003E2029"/>
    <w:rsid w:val="003E244A"/>
    <w:rsid w:val="003E24AC"/>
    <w:rsid w:val="003E26FD"/>
    <w:rsid w:val="003E3015"/>
    <w:rsid w:val="003E374F"/>
    <w:rsid w:val="003E37A1"/>
    <w:rsid w:val="003E3926"/>
    <w:rsid w:val="003E3AFF"/>
    <w:rsid w:val="003E3F28"/>
    <w:rsid w:val="003E47F2"/>
    <w:rsid w:val="003E4D10"/>
    <w:rsid w:val="003E4E98"/>
    <w:rsid w:val="003E5624"/>
    <w:rsid w:val="003E56F3"/>
    <w:rsid w:val="003E684D"/>
    <w:rsid w:val="003F010E"/>
    <w:rsid w:val="003F0463"/>
    <w:rsid w:val="003F051C"/>
    <w:rsid w:val="003F0971"/>
    <w:rsid w:val="003F147F"/>
    <w:rsid w:val="003F2199"/>
    <w:rsid w:val="003F21B9"/>
    <w:rsid w:val="003F267F"/>
    <w:rsid w:val="003F2B2A"/>
    <w:rsid w:val="003F36DA"/>
    <w:rsid w:val="003F3AF7"/>
    <w:rsid w:val="003F469C"/>
    <w:rsid w:val="003F5020"/>
    <w:rsid w:val="003F53EA"/>
    <w:rsid w:val="003F5A1D"/>
    <w:rsid w:val="003F5AAD"/>
    <w:rsid w:val="003F5B9D"/>
    <w:rsid w:val="003F66FF"/>
    <w:rsid w:val="003F6944"/>
    <w:rsid w:val="003F695F"/>
    <w:rsid w:val="003F7041"/>
    <w:rsid w:val="003F7691"/>
    <w:rsid w:val="003F7B23"/>
    <w:rsid w:val="003F7DCF"/>
    <w:rsid w:val="003F7F13"/>
    <w:rsid w:val="004000C4"/>
    <w:rsid w:val="004006EE"/>
    <w:rsid w:val="00400EFC"/>
    <w:rsid w:val="00400F1E"/>
    <w:rsid w:val="004013D9"/>
    <w:rsid w:val="00401CDC"/>
    <w:rsid w:val="00401FB3"/>
    <w:rsid w:val="0040204A"/>
    <w:rsid w:val="00402B7A"/>
    <w:rsid w:val="00402D51"/>
    <w:rsid w:val="00402ED9"/>
    <w:rsid w:val="0040308E"/>
    <w:rsid w:val="00403292"/>
    <w:rsid w:val="004036ED"/>
    <w:rsid w:val="00403825"/>
    <w:rsid w:val="00403831"/>
    <w:rsid w:val="004046FF"/>
    <w:rsid w:val="0040501E"/>
    <w:rsid w:val="00405586"/>
    <w:rsid w:val="0040579A"/>
    <w:rsid w:val="00405950"/>
    <w:rsid w:val="00405E71"/>
    <w:rsid w:val="00406C93"/>
    <w:rsid w:val="00406FFE"/>
    <w:rsid w:val="00407983"/>
    <w:rsid w:val="00407E27"/>
    <w:rsid w:val="0041198D"/>
    <w:rsid w:val="0041285D"/>
    <w:rsid w:val="00412B47"/>
    <w:rsid w:val="00412B59"/>
    <w:rsid w:val="004135A4"/>
    <w:rsid w:val="00413EA7"/>
    <w:rsid w:val="00414061"/>
    <w:rsid w:val="00414555"/>
    <w:rsid w:val="0041524F"/>
    <w:rsid w:val="0041538C"/>
    <w:rsid w:val="004155E7"/>
    <w:rsid w:val="00415B5F"/>
    <w:rsid w:val="00415C98"/>
    <w:rsid w:val="00415F77"/>
    <w:rsid w:val="0041611B"/>
    <w:rsid w:val="0041673C"/>
    <w:rsid w:val="00416D55"/>
    <w:rsid w:val="00417201"/>
    <w:rsid w:val="00417365"/>
    <w:rsid w:val="004173FD"/>
    <w:rsid w:val="004175C9"/>
    <w:rsid w:val="00417B21"/>
    <w:rsid w:val="00417EB3"/>
    <w:rsid w:val="0042017D"/>
    <w:rsid w:val="00420E3D"/>
    <w:rsid w:val="00421277"/>
    <w:rsid w:val="00421661"/>
    <w:rsid w:val="0042185C"/>
    <w:rsid w:val="0042248B"/>
    <w:rsid w:val="004225E4"/>
    <w:rsid w:val="0042265C"/>
    <w:rsid w:val="00422859"/>
    <w:rsid w:val="0042393D"/>
    <w:rsid w:val="004248A9"/>
    <w:rsid w:val="00424BB3"/>
    <w:rsid w:val="00424BD4"/>
    <w:rsid w:val="004252CE"/>
    <w:rsid w:val="00425488"/>
    <w:rsid w:val="0042567D"/>
    <w:rsid w:val="00425AC9"/>
    <w:rsid w:val="00425C8F"/>
    <w:rsid w:val="004266CA"/>
    <w:rsid w:val="00427771"/>
    <w:rsid w:val="00427893"/>
    <w:rsid w:val="0043054F"/>
    <w:rsid w:val="00431848"/>
    <w:rsid w:val="00431EEA"/>
    <w:rsid w:val="00431FBD"/>
    <w:rsid w:val="004323AC"/>
    <w:rsid w:val="0043255B"/>
    <w:rsid w:val="0043258B"/>
    <w:rsid w:val="004326D9"/>
    <w:rsid w:val="004342DC"/>
    <w:rsid w:val="004343DC"/>
    <w:rsid w:val="00434465"/>
    <w:rsid w:val="004347D7"/>
    <w:rsid w:val="00434EAE"/>
    <w:rsid w:val="0043506E"/>
    <w:rsid w:val="00435083"/>
    <w:rsid w:val="004351D6"/>
    <w:rsid w:val="0043578E"/>
    <w:rsid w:val="00436933"/>
    <w:rsid w:val="00436977"/>
    <w:rsid w:val="00436B1A"/>
    <w:rsid w:val="00436E82"/>
    <w:rsid w:val="004377BD"/>
    <w:rsid w:val="0043788F"/>
    <w:rsid w:val="004405A1"/>
    <w:rsid w:val="00440869"/>
    <w:rsid w:val="004409A5"/>
    <w:rsid w:val="0044140C"/>
    <w:rsid w:val="00441C10"/>
    <w:rsid w:val="00442213"/>
    <w:rsid w:val="00442F68"/>
    <w:rsid w:val="00443128"/>
    <w:rsid w:val="00443923"/>
    <w:rsid w:val="00443991"/>
    <w:rsid w:val="00443E91"/>
    <w:rsid w:val="00443F2C"/>
    <w:rsid w:val="00443FD1"/>
    <w:rsid w:val="00444202"/>
    <w:rsid w:val="0044480E"/>
    <w:rsid w:val="004448D2"/>
    <w:rsid w:val="004449D6"/>
    <w:rsid w:val="004456AB"/>
    <w:rsid w:val="004457CB"/>
    <w:rsid w:val="004464B8"/>
    <w:rsid w:val="0044667D"/>
    <w:rsid w:val="00446777"/>
    <w:rsid w:val="00447C75"/>
    <w:rsid w:val="00450672"/>
    <w:rsid w:val="00450758"/>
    <w:rsid w:val="0045118B"/>
    <w:rsid w:val="004513A5"/>
    <w:rsid w:val="004513AD"/>
    <w:rsid w:val="00451738"/>
    <w:rsid w:val="0045183E"/>
    <w:rsid w:val="00451D18"/>
    <w:rsid w:val="004520C9"/>
    <w:rsid w:val="00452930"/>
    <w:rsid w:val="00452C71"/>
    <w:rsid w:val="004533F1"/>
    <w:rsid w:val="00453F95"/>
    <w:rsid w:val="0045443D"/>
    <w:rsid w:val="00454526"/>
    <w:rsid w:val="00455FC7"/>
    <w:rsid w:val="00456641"/>
    <w:rsid w:val="00456966"/>
    <w:rsid w:val="00456FFF"/>
    <w:rsid w:val="00457B05"/>
    <w:rsid w:val="004601F2"/>
    <w:rsid w:val="0046043C"/>
    <w:rsid w:val="00460838"/>
    <w:rsid w:val="00460C0E"/>
    <w:rsid w:val="0046120A"/>
    <w:rsid w:val="004616F0"/>
    <w:rsid w:val="004619F3"/>
    <w:rsid w:val="00461D3B"/>
    <w:rsid w:val="00462780"/>
    <w:rsid w:val="004632C2"/>
    <w:rsid w:val="004635E5"/>
    <w:rsid w:val="00463604"/>
    <w:rsid w:val="00463D77"/>
    <w:rsid w:val="004648D0"/>
    <w:rsid w:val="0046499B"/>
    <w:rsid w:val="00464D9E"/>
    <w:rsid w:val="004650F9"/>
    <w:rsid w:val="004656DB"/>
    <w:rsid w:val="00465B71"/>
    <w:rsid w:val="0046683B"/>
    <w:rsid w:val="00466FE1"/>
    <w:rsid w:val="0046712C"/>
    <w:rsid w:val="004674CF"/>
    <w:rsid w:val="00467FB6"/>
    <w:rsid w:val="004701F7"/>
    <w:rsid w:val="00470AF2"/>
    <w:rsid w:val="00470E33"/>
    <w:rsid w:val="00470FE0"/>
    <w:rsid w:val="004710A8"/>
    <w:rsid w:val="00471151"/>
    <w:rsid w:val="004711A6"/>
    <w:rsid w:val="00471717"/>
    <w:rsid w:val="00471937"/>
    <w:rsid w:val="00471E3D"/>
    <w:rsid w:val="00472790"/>
    <w:rsid w:val="004727B1"/>
    <w:rsid w:val="00472A92"/>
    <w:rsid w:val="00473B0E"/>
    <w:rsid w:val="00473F25"/>
    <w:rsid w:val="0047454A"/>
    <w:rsid w:val="004748B4"/>
    <w:rsid w:val="004749EF"/>
    <w:rsid w:val="00475094"/>
    <w:rsid w:val="00475165"/>
    <w:rsid w:val="00475255"/>
    <w:rsid w:val="00475298"/>
    <w:rsid w:val="004753A8"/>
    <w:rsid w:val="00475441"/>
    <w:rsid w:val="00475870"/>
    <w:rsid w:val="004759A3"/>
    <w:rsid w:val="00475C82"/>
    <w:rsid w:val="00476111"/>
    <w:rsid w:val="00476123"/>
    <w:rsid w:val="004764BB"/>
    <w:rsid w:val="004777C5"/>
    <w:rsid w:val="00477BDC"/>
    <w:rsid w:val="004800F9"/>
    <w:rsid w:val="004804EB"/>
    <w:rsid w:val="004807B0"/>
    <w:rsid w:val="00480C2A"/>
    <w:rsid w:val="00480F0F"/>
    <w:rsid w:val="004817E5"/>
    <w:rsid w:val="00481DD0"/>
    <w:rsid w:val="0048239C"/>
    <w:rsid w:val="0048260D"/>
    <w:rsid w:val="004839CD"/>
    <w:rsid w:val="00484621"/>
    <w:rsid w:val="0048485D"/>
    <w:rsid w:val="00484D18"/>
    <w:rsid w:val="00484F39"/>
    <w:rsid w:val="00485598"/>
    <w:rsid w:val="00485D7F"/>
    <w:rsid w:val="00486086"/>
    <w:rsid w:val="00486685"/>
    <w:rsid w:val="004868DC"/>
    <w:rsid w:val="00487870"/>
    <w:rsid w:val="00490450"/>
    <w:rsid w:val="00490A8D"/>
    <w:rsid w:val="00490E92"/>
    <w:rsid w:val="0049101E"/>
    <w:rsid w:val="00491405"/>
    <w:rsid w:val="0049140C"/>
    <w:rsid w:val="0049185D"/>
    <w:rsid w:val="00492B2C"/>
    <w:rsid w:val="004936BA"/>
    <w:rsid w:val="00493B60"/>
    <w:rsid w:val="00493D52"/>
    <w:rsid w:val="0049407E"/>
    <w:rsid w:val="00494CCB"/>
    <w:rsid w:val="00495227"/>
    <w:rsid w:val="00495647"/>
    <w:rsid w:val="00496982"/>
    <w:rsid w:val="004969E3"/>
    <w:rsid w:val="00496D19"/>
    <w:rsid w:val="00497090"/>
    <w:rsid w:val="004976E6"/>
    <w:rsid w:val="00497A1A"/>
    <w:rsid w:val="00497D8A"/>
    <w:rsid w:val="00497F7A"/>
    <w:rsid w:val="004A0708"/>
    <w:rsid w:val="004A094F"/>
    <w:rsid w:val="004A0A66"/>
    <w:rsid w:val="004A0BEB"/>
    <w:rsid w:val="004A0D6F"/>
    <w:rsid w:val="004A0EE5"/>
    <w:rsid w:val="004A0F7F"/>
    <w:rsid w:val="004A0FCE"/>
    <w:rsid w:val="004A1529"/>
    <w:rsid w:val="004A1B4C"/>
    <w:rsid w:val="004A1EC6"/>
    <w:rsid w:val="004A20FD"/>
    <w:rsid w:val="004A2279"/>
    <w:rsid w:val="004A2604"/>
    <w:rsid w:val="004A2F92"/>
    <w:rsid w:val="004A3173"/>
    <w:rsid w:val="004A3E5B"/>
    <w:rsid w:val="004A46BE"/>
    <w:rsid w:val="004A472C"/>
    <w:rsid w:val="004A4761"/>
    <w:rsid w:val="004A4A2A"/>
    <w:rsid w:val="004A56A4"/>
    <w:rsid w:val="004A5C02"/>
    <w:rsid w:val="004A5FE6"/>
    <w:rsid w:val="004A618F"/>
    <w:rsid w:val="004A632D"/>
    <w:rsid w:val="004A6492"/>
    <w:rsid w:val="004A694B"/>
    <w:rsid w:val="004A71D4"/>
    <w:rsid w:val="004A73F7"/>
    <w:rsid w:val="004A7AC8"/>
    <w:rsid w:val="004A7D28"/>
    <w:rsid w:val="004B0C59"/>
    <w:rsid w:val="004B2092"/>
    <w:rsid w:val="004B20A7"/>
    <w:rsid w:val="004B269D"/>
    <w:rsid w:val="004B2CBD"/>
    <w:rsid w:val="004B4453"/>
    <w:rsid w:val="004B44BF"/>
    <w:rsid w:val="004B4755"/>
    <w:rsid w:val="004B4891"/>
    <w:rsid w:val="004B499B"/>
    <w:rsid w:val="004B4CAF"/>
    <w:rsid w:val="004B4E6B"/>
    <w:rsid w:val="004B4F4F"/>
    <w:rsid w:val="004B548D"/>
    <w:rsid w:val="004B58AF"/>
    <w:rsid w:val="004B6A91"/>
    <w:rsid w:val="004B706A"/>
    <w:rsid w:val="004B7FD3"/>
    <w:rsid w:val="004C0239"/>
    <w:rsid w:val="004C09E8"/>
    <w:rsid w:val="004C0B2A"/>
    <w:rsid w:val="004C18A1"/>
    <w:rsid w:val="004C2539"/>
    <w:rsid w:val="004C27DB"/>
    <w:rsid w:val="004C2C14"/>
    <w:rsid w:val="004C2C52"/>
    <w:rsid w:val="004C360E"/>
    <w:rsid w:val="004C3725"/>
    <w:rsid w:val="004C40C1"/>
    <w:rsid w:val="004C4871"/>
    <w:rsid w:val="004C4914"/>
    <w:rsid w:val="004C521F"/>
    <w:rsid w:val="004C5448"/>
    <w:rsid w:val="004C5E96"/>
    <w:rsid w:val="004C6142"/>
    <w:rsid w:val="004C62FA"/>
    <w:rsid w:val="004C63A1"/>
    <w:rsid w:val="004C6714"/>
    <w:rsid w:val="004C6D70"/>
    <w:rsid w:val="004C6D9A"/>
    <w:rsid w:val="004C7562"/>
    <w:rsid w:val="004C7835"/>
    <w:rsid w:val="004C7DFF"/>
    <w:rsid w:val="004D057A"/>
    <w:rsid w:val="004D0718"/>
    <w:rsid w:val="004D0876"/>
    <w:rsid w:val="004D0E44"/>
    <w:rsid w:val="004D1135"/>
    <w:rsid w:val="004D1361"/>
    <w:rsid w:val="004D14BB"/>
    <w:rsid w:val="004D1AF2"/>
    <w:rsid w:val="004D1ED7"/>
    <w:rsid w:val="004D25F0"/>
    <w:rsid w:val="004D26F6"/>
    <w:rsid w:val="004D2E03"/>
    <w:rsid w:val="004D30B8"/>
    <w:rsid w:val="004D3561"/>
    <w:rsid w:val="004D3662"/>
    <w:rsid w:val="004D3B62"/>
    <w:rsid w:val="004D4309"/>
    <w:rsid w:val="004D452A"/>
    <w:rsid w:val="004D51BC"/>
    <w:rsid w:val="004D5432"/>
    <w:rsid w:val="004D5B62"/>
    <w:rsid w:val="004D5DCA"/>
    <w:rsid w:val="004D6A67"/>
    <w:rsid w:val="004D7053"/>
    <w:rsid w:val="004D713E"/>
    <w:rsid w:val="004D758E"/>
    <w:rsid w:val="004D76C6"/>
    <w:rsid w:val="004D77E7"/>
    <w:rsid w:val="004D7A48"/>
    <w:rsid w:val="004D7A84"/>
    <w:rsid w:val="004E0086"/>
    <w:rsid w:val="004E00A7"/>
    <w:rsid w:val="004E0222"/>
    <w:rsid w:val="004E0410"/>
    <w:rsid w:val="004E04B4"/>
    <w:rsid w:val="004E0A91"/>
    <w:rsid w:val="004E0FB0"/>
    <w:rsid w:val="004E1968"/>
    <w:rsid w:val="004E1B33"/>
    <w:rsid w:val="004E1C77"/>
    <w:rsid w:val="004E1F30"/>
    <w:rsid w:val="004E2236"/>
    <w:rsid w:val="004E2585"/>
    <w:rsid w:val="004E27C1"/>
    <w:rsid w:val="004E2B50"/>
    <w:rsid w:val="004E3567"/>
    <w:rsid w:val="004E3CEF"/>
    <w:rsid w:val="004E3FFD"/>
    <w:rsid w:val="004E466A"/>
    <w:rsid w:val="004E46AD"/>
    <w:rsid w:val="004E56D8"/>
    <w:rsid w:val="004E56DE"/>
    <w:rsid w:val="004E5A02"/>
    <w:rsid w:val="004E5BFE"/>
    <w:rsid w:val="004E60B9"/>
    <w:rsid w:val="004E7219"/>
    <w:rsid w:val="004E77B9"/>
    <w:rsid w:val="004E7B57"/>
    <w:rsid w:val="004E7CA7"/>
    <w:rsid w:val="004F02A1"/>
    <w:rsid w:val="004F06BF"/>
    <w:rsid w:val="004F0867"/>
    <w:rsid w:val="004F137F"/>
    <w:rsid w:val="004F2264"/>
    <w:rsid w:val="004F2336"/>
    <w:rsid w:val="004F2387"/>
    <w:rsid w:val="004F2515"/>
    <w:rsid w:val="004F35D5"/>
    <w:rsid w:val="004F3714"/>
    <w:rsid w:val="004F37D5"/>
    <w:rsid w:val="004F3C05"/>
    <w:rsid w:val="004F3DDB"/>
    <w:rsid w:val="004F413C"/>
    <w:rsid w:val="004F4C85"/>
    <w:rsid w:val="004F52EB"/>
    <w:rsid w:val="004F538B"/>
    <w:rsid w:val="004F56B0"/>
    <w:rsid w:val="004F5845"/>
    <w:rsid w:val="004F5EB0"/>
    <w:rsid w:val="004F6E72"/>
    <w:rsid w:val="004F6F0B"/>
    <w:rsid w:val="004F6FEC"/>
    <w:rsid w:val="004F7D2B"/>
    <w:rsid w:val="004F7FCC"/>
    <w:rsid w:val="00500390"/>
    <w:rsid w:val="00500528"/>
    <w:rsid w:val="00500548"/>
    <w:rsid w:val="00500AC0"/>
    <w:rsid w:val="00501138"/>
    <w:rsid w:val="005015DB"/>
    <w:rsid w:val="00501607"/>
    <w:rsid w:val="00502256"/>
    <w:rsid w:val="005035AC"/>
    <w:rsid w:val="0050382F"/>
    <w:rsid w:val="00503A47"/>
    <w:rsid w:val="0050410D"/>
    <w:rsid w:val="00504133"/>
    <w:rsid w:val="00504BB2"/>
    <w:rsid w:val="00504F9E"/>
    <w:rsid w:val="0050599B"/>
    <w:rsid w:val="00506C12"/>
    <w:rsid w:val="00506CA1"/>
    <w:rsid w:val="00506EE7"/>
    <w:rsid w:val="00510A07"/>
    <w:rsid w:val="00510FE6"/>
    <w:rsid w:val="00511DE0"/>
    <w:rsid w:val="00511E3D"/>
    <w:rsid w:val="005124A7"/>
    <w:rsid w:val="00512593"/>
    <w:rsid w:val="00512630"/>
    <w:rsid w:val="00512A9F"/>
    <w:rsid w:val="00512B08"/>
    <w:rsid w:val="00512B2C"/>
    <w:rsid w:val="00512B3A"/>
    <w:rsid w:val="00512E00"/>
    <w:rsid w:val="005133DB"/>
    <w:rsid w:val="00514154"/>
    <w:rsid w:val="0051448F"/>
    <w:rsid w:val="0051536C"/>
    <w:rsid w:val="005154E1"/>
    <w:rsid w:val="00515CBE"/>
    <w:rsid w:val="00516944"/>
    <w:rsid w:val="00517244"/>
    <w:rsid w:val="00517C9C"/>
    <w:rsid w:val="00517F64"/>
    <w:rsid w:val="00520004"/>
    <w:rsid w:val="00520800"/>
    <w:rsid w:val="00520ABD"/>
    <w:rsid w:val="005217CF"/>
    <w:rsid w:val="00521A80"/>
    <w:rsid w:val="0052282A"/>
    <w:rsid w:val="00522A32"/>
    <w:rsid w:val="00523029"/>
    <w:rsid w:val="00523382"/>
    <w:rsid w:val="00523467"/>
    <w:rsid w:val="005238AD"/>
    <w:rsid w:val="005238FC"/>
    <w:rsid w:val="00523B17"/>
    <w:rsid w:val="00524005"/>
    <w:rsid w:val="00524500"/>
    <w:rsid w:val="005246F0"/>
    <w:rsid w:val="0052497F"/>
    <w:rsid w:val="00524E9E"/>
    <w:rsid w:val="00525DCB"/>
    <w:rsid w:val="00525F39"/>
    <w:rsid w:val="00526902"/>
    <w:rsid w:val="00526AA0"/>
    <w:rsid w:val="00526B03"/>
    <w:rsid w:val="00526EFC"/>
    <w:rsid w:val="00527118"/>
    <w:rsid w:val="0052739B"/>
    <w:rsid w:val="005277AF"/>
    <w:rsid w:val="00527B67"/>
    <w:rsid w:val="00527BF1"/>
    <w:rsid w:val="00527E03"/>
    <w:rsid w:val="00527E4D"/>
    <w:rsid w:val="00527F01"/>
    <w:rsid w:val="00527F6C"/>
    <w:rsid w:val="00530132"/>
    <w:rsid w:val="005301B6"/>
    <w:rsid w:val="00530787"/>
    <w:rsid w:val="00530A72"/>
    <w:rsid w:val="00530DBC"/>
    <w:rsid w:val="00530F6D"/>
    <w:rsid w:val="0053104A"/>
    <w:rsid w:val="0053193D"/>
    <w:rsid w:val="00531E92"/>
    <w:rsid w:val="00532040"/>
    <w:rsid w:val="0053222A"/>
    <w:rsid w:val="005323D2"/>
    <w:rsid w:val="00532710"/>
    <w:rsid w:val="005328AD"/>
    <w:rsid w:val="00532BDE"/>
    <w:rsid w:val="00532C6A"/>
    <w:rsid w:val="00533987"/>
    <w:rsid w:val="00533B35"/>
    <w:rsid w:val="00533BDE"/>
    <w:rsid w:val="00533ECA"/>
    <w:rsid w:val="0053413A"/>
    <w:rsid w:val="00534BE5"/>
    <w:rsid w:val="00535348"/>
    <w:rsid w:val="0053551A"/>
    <w:rsid w:val="00535528"/>
    <w:rsid w:val="00535548"/>
    <w:rsid w:val="00535AD8"/>
    <w:rsid w:val="00535B06"/>
    <w:rsid w:val="00536278"/>
    <w:rsid w:val="00536371"/>
    <w:rsid w:val="0053674D"/>
    <w:rsid w:val="00536BEE"/>
    <w:rsid w:val="00536E6F"/>
    <w:rsid w:val="0053726C"/>
    <w:rsid w:val="0053729D"/>
    <w:rsid w:val="0054097A"/>
    <w:rsid w:val="00540C6C"/>
    <w:rsid w:val="005411D1"/>
    <w:rsid w:val="0054123E"/>
    <w:rsid w:val="00541643"/>
    <w:rsid w:val="00541C0F"/>
    <w:rsid w:val="0054204D"/>
    <w:rsid w:val="0054212A"/>
    <w:rsid w:val="00542621"/>
    <w:rsid w:val="005435C3"/>
    <w:rsid w:val="005435D0"/>
    <w:rsid w:val="00543AAA"/>
    <w:rsid w:val="005445C5"/>
    <w:rsid w:val="00545454"/>
    <w:rsid w:val="00545FF4"/>
    <w:rsid w:val="00546C2D"/>
    <w:rsid w:val="00546E73"/>
    <w:rsid w:val="0055002E"/>
    <w:rsid w:val="0055056D"/>
    <w:rsid w:val="00550771"/>
    <w:rsid w:val="00551023"/>
    <w:rsid w:val="00551A94"/>
    <w:rsid w:val="00552D09"/>
    <w:rsid w:val="005532B5"/>
    <w:rsid w:val="00553BAE"/>
    <w:rsid w:val="00553D19"/>
    <w:rsid w:val="005544EB"/>
    <w:rsid w:val="0055490F"/>
    <w:rsid w:val="00554ACE"/>
    <w:rsid w:val="00554AE3"/>
    <w:rsid w:val="00554B1E"/>
    <w:rsid w:val="00554B37"/>
    <w:rsid w:val="00554C7C"/>
    <w:rsid w:val="0055575D"/>
    <w:rsid w:val="00555909"/>
    <w:rsid w:val="005559BE"/>
    <w:rsid w:val="00555D9D"/>
    <w:rsid w:val="00557CCA"/>
    <w:rsid w:val="00557CCD"/>
    <w:rsid w:val="0056091D"/>
    <w:rsid w:val="00561116"/>
    <w:rsid w:val="0056120D"/>
    <w:rsid w:val="005615D9"/>
    <w:rsid w:val="005616D7"/>
    <w:rsid w:val="00561746"/>
    <w:rsid w:val="00561D96"/>
    <w:rsid w:val="00561EA6"/>
    <w:rsid w:val="00561F54"/>
    <w:rsid w:val="00561FF5"/>
    <w:rsid w:val="0056207A"/>
    <w:rsid w:val="005627E2"/>
    <w:rsid w:val="005633C8"/>
    <w:rsid w:val="00563DA8"/>
    <w:rsid w:val="00564194"/>
    <w:rsid w:val="00564316"/>
    <w:rsid w:val="00564B9C"/>
    <w:rsid w:val="00564E81"/>
    <w:rsid w:val="00565E90"/>
    <w:rsid w:val="00566010"/>
    <w:rsid w:val="0056605C"/>
    <w:rsid w:val="0056624D"/>
    <w:rsid w:val="00566863"/>
    <w:rsid w:val="00566B57"/>
    <w:rsid w:val="00566BDE"/>
    <w:rsid w:val="00566C16"/>
    <w:rsid w:val="00566D1A"/>
    <w:rsid w:val="00566F92"/>
    <w:rsid w:val="00567048"/>
    <w:rsid w:val="00567ADA"/>
    <w:rsid w:val="00567CB9"/>
    <w:rsid w:val="00567D79"/>
    <w:rsid w:val="005708E0"/>
    <w:rsid w:val="0057192E"/>
    <w:rsid w:val="00572079"/>
    <w:rsid w:val="00572426"/>
    <w:rsid w:val="0057321D"/>
    <w:rsid w:val="0057455E"/>
    <w:rsid w:val="00575B01"/>
    <w:rsid w:val="00575FCD"/>
    <w:rsid w:val="00576515"/>
    <w:rsid w:val="00576747"/>
    <w:rsid w:val="00576886"/>
    <w:rsid w:val="005768FD"/>
    <w:rsid w:val="0057704D"/>
    <w:rsid w:val="005770E3"/>
    <w:rsid w:val="00577B4B"/>
    <w:rsid w:val="00577E38"/>
    <w:rsid w:val="00580233"/>
    <w:rsid w:val="00580646"/>
    <w:rsid w:val="0058120E"/>
    <w:rsid w:val="0058126F"/>
    <w:rsid w:val="0058199E"/>
    <w:rsid w:val="00581E0E"/>
    <w:rsid w:val="0058275F"/>
    <w:rsid w:val="00583241"/>
    <w:rsid w:val="00583B01"/>
    <w:rsid w:val="00583E15"/>
    <w:rsid w:val="0058462A"/>
    <w:rsid w:val="00584A17"/>
    <w:rsid w:val="00584D8A"/>
    <w:rsid w:val="005861C8"/>
    <w:rsid w:val="00586226"/>
    <w:rsid w:val="0058646C"/>
    <w:rsid w:val="005865A9"/>
    <w:rsid w:val="005872B0"/>
    <w:rsid w:val="00590964"/>
    <w:rsid w:val="00591D9B"/>
    <w:rsid w:val="00591EAE"/>
    <w:rsid w:val="00592891"/>
    <w:rsid w:val="0059295C"/>
    <w:rsid w:val="00593053"/>
    <w:rsid w:val="005930DA"/>
    <w:rsid w:val="00593664"/>
    <w:rsid w:val="00594424"/>
    <w:rsid w:val="00594DC2"/>
    <w:rsid w:val="00595A48"/>
    <w:rsid w:val="00595A5C"/>
    <w:rsid w:val="00595A74"/>
    <w:rsid w:val="00596373"/>
    <w:rsid w:val="00596441"/>
    <w:rsid w:val="005967B8"/>
    <w:rsid w:val="00596B83"/>
    <w:rsid w:val="00596E83"/>
    <w:rsid w:val="00597A2C"/>
    <w:rsid w:val="005A0D13"/>
    <w:rsid w:val="005A101F"/>
    <w:rsid w:val="005A21CD"/>
    <w:rsid w:val="005A269F"/>
    <w:rsid w:val="005A2AA1"/>
    <w:rsid w:val="005A2D3F"/>
    <w:rsid w:val="005A2DDB"/>
    <w:rsid w:val="005A2E3A"/>
    <w:rsid w:val="005A34DB"/>
    <w:rsid w:val="005A38C6"/>
    <w:rsid w:val="005A3B0B"/>
    <w:rsid w:val="005A4037"/>
    <w:rsid w:val="005A4597"/>
    <w:rsid w:val="005A4E6A"/>
    <w:rsid w:val="005A50F6"/>
    <w:rsid w:val="005A565F"/>
    <w:rsid w:val="005A5682"/>
    <w:rsid w:val="005A5696"/>
    <w:rsid w:val="005A5773"/>
    <w:rsid w:val="005A5D12"/>
    <w:rsid w:val="005A5D14"/>
    <w:rsid w:val="005A671B"/>
    <w:rsid w:val="005A6E1F"/>
    <w:rsid w:val="005A7280"/>
    <w:rsid w:val="005A74CF"/>
    <w:rsid w:val="005A7A67"/>
    <w:rsid w:val="005A7D5F"/>
    <w:rsid w:val="005B086F"/>
    <w:rsid w:val="005B0AE2"/>
    <w:rsid w:val="005B1A2B"/>
    <w:rsid w:val="005B1DDD"/>
    <w:rsid w:val="005B2DB4"/>
    <w:rsid w:val="005B2F00"/>
    <w:rsid w:val="005B369B"/>
    <w:rsid w:val="005B448C"/>
    <w:rsid w:val="005B49DD"/>
    <w:rsid w:val="005B4BE3"/>
    <w:rsid w:val="005B50BD"/>
    <w:rsid w:val="005B51CF"/>
    <w:rsid w:val="005B52F2"/>
    <w:rsid w:val="005B5971"/>
    <w:rsid w:val="005B6220"/>
    <w:rsid w:val="005B6B0A"/>
    <w:rsid w:val="005B6C3E"/>
    <w:rsid w:val="005B6DEE"/>
    <w:rsid w:val="005B74B1"/>
    <w:rsid w:val="005B766D"/>
    <w:rsid w:val="005B7F74"/>
    <w:rsid w:val="005C004F"/>
    <w:rsid w:val="005C05C4"/>
    <w:rsid w:val="005C0A60"/>
    <w:rsid w:val="005C0B37"/>
    <w:rsid w:val="005C0D49"/>
    <w:rsid w:val="005C0FEE"/>
    <w:rsid w:val="005C1A52"/>
    <w:rsid w:val="005C20E3"/>
    <w:rsid w:val="005C2757"/>
    <w:rsid w:val="005C2859"/>
    <w:rsid w:val="005C2F73"/>
    <w:rsid w:val="005C34B5"/>
    <w:rsid w:val="005C42A1"/>
    <w:rsid w:val="005C4419"/>
    <w:rsid w:val="005C45A4"/>
    <w:rsid w:val="005C46DF"/>
    <w:rsid w:val="005C5404"/>
    <w:rsid w:val="005C5AA1"/>
    <w:rsid w:val="005C5F3E"/>
    <w:rsid w:val="005C69C9"/>
    <w:rsid w:val="005C6ACD"/>
    <w:rsid w:val="005C7851"/>
    <w:rsid w:val="005C7EE4"/>
    <w:rsid w:val="005D0116"/>
    <w:rsid w:val="005D0270"/>
    <w:rsid w:val="005D0D8A"/>
    <w:rsid w:val="005D0FB2"/>
    <w:rsid w:val="005D1509"/>
    <w:rsid w:val="005D1B44"/>
    <w:rsid w:val="005D1D49"/>
    <w:rsid w:val="005D21F0"/>
    <w:rsid w:val="005D2C1F"/>
    <w:rsid w:val="005D2C21"/>
    <w:rsid w:val="005D2D92"/>
    <w:rsid w:val="005D2E75"/>
    <w:rsid w:val="005D3C38"/>
    <w:rsid w:val="005D3FB3"/>
    <w:rsid w:val="005D3FC0"/>
    <w:rsid w:val="005D4119"/>
    <w:rsid w:val="005D4E43"/>
    <w:rsid w:val="005D4EFB"/>
    <w:rsid w:val="005D50C0"/>
    <w:rsid w:val="005D58A1"/>
    <w:rsid w:val="005D5AE5"/>
    <w:rsid w:val="005D5E73"/>
    <w:rsid w:val="005D648D"/>
    <w:rsid w:val="005D6B8B"/>
    <w:rsid w:val="005D6C5A"/>
    <w:rsid w:val="005D6D2D"/>
    <w:rsid w:val="005D7416"/>
    <w:rsid w:val="005D7501"/>
    <w:rsid w:val="005D776D"/>
    <w:rsid w:val="005D78BB"/>
    <w:rsid w:val="005D7A2E"/>
    <w:rsid w:val="005D7A51"/>
    <w:rsid w:val="005E081D"/>
    <w:rsid w:val="005E0E77"/>
    <w:rsid w:val="005E144C"/>
    <w:rsid w:val="005E1610"/>
    <w:rsid w:val="005E274B"/>
    <w:rsid w:val="005E2FA6"/>
    <w:rsid w:val="005E2FA7"/>
    <w:rsid w:val="005E443C"/>
    <w:rsid w:val="005E459C"/>
    <w:rsid w:val="005E5277"/>
    <w:rsid w:val="005E5BF7"/>
    <w:rsid w:val="005E6274"/>
    <w:rsid w:val="005E662C"/>
    <w:rsid w:val="005E6DFB"/>
    <w:rsid w:val="005E71C0"/>
    <w:rsid w:val="005E75E8"/>
    <w:rsid w:val="005E7AFA"/>
    <w:rsid w:val="005E7C82"/>
    <w:rsid w:val="005E7D42"/>
    <w:rsid w:val="005E7D43"/>
    <w:rsid w:val="005E7E6B"/>
    <w:rsid w:val="005F0100"/>
    <w:rsid w:val="005F026A"/>
    <w:rsid w:val="005F0B41"/>
    <w:rsid w:val="005F1383"/>
    <w:rsid w:val="005F1723"/>
    <w:rsid w:val="005F1B0E"/>
    <w:rsid w:val="005F1BEA"/>
    <w:rsid w:val="005F2175"/>
    <w:rsid w:val="005F2433"/>
    <w:rsid w:val="005F28E1"/>
    <w:rsid w:val="005F2955"/>
    <w:rsid w:val="005F29FC"/>
    <w:rsid w:val="005F2EC2"/>
    <w:rsid w:val="005F2EDA"/>
    <w:rsid w:val="005F35D0"/>
    <w:rsid w:val="005F3EBA"/>
    <w:rsid w:val="005F4553"/>
    <w:rsid w:val="005F4E21"/>
    <w:rsid w:val="005F5BA4"/>
    <w:rsid w:val="005F5E16"/>
    <w:rsid w:val="005F6A06"/>
    <w:rsid w:val="005F6D31"/>
    <w:rsid w:val="005F714B"/>
    <w:rsid w:val="005F72F7"/>
    <w:rsid w:val="005F7351"/>
    <w:rsid w:val="005F76CD"/>
    <w:rsid w:val="005F772E"/>
    <w:rsid w:val="00600D79"/>
    <w:rsid w:val="00601633"/>
    <w:rsid w:val="00601BFB"/>
    <w:rsid w:val="00601DB7"/>
    <w:rsid w:val="00601E9F"/>
    <w:rsid w:val="006023F3"/>
    <w:rsid w:val="0060246D"/>
    <w:rsid w:val="006027E3"/>
    <w:rsid w:val="00602878"/>
    <w:rsid w:val="006028B6"/>
    <w:rsid w:val="00603CAE"/>
    <w:rsid w:val="00603DE2"/>
    <w:rsid w:val="00603F06"/>
    <w:rsid w:val="006040D9"/>
    <w:rsid w:val="00604717"/>
    <w:rsid w:val="0060488C"/>
    <w:rsid w:val="00604D5E"/>
    <w:rsid w:val="00604FA6"/>
    <w:rsid w:val="0060552E"/>
    <w:rsid w:val="00605C9B"/>
    <w:rsid w:val="00606384"/>
    <w:rsid w:val="00606ACD"/>
    <w:rsid w:val="00606CB5"/>
    <w:rsid w:val="006070C3"/>
    <w:rsid w:val="00607199"/>
    <w:rsid w:val="00607282"/>
    <w:rsid w:val="00610045"/>
    <w:rsid w:val="00610494"/>
    <w:rsid w:val="00610C1D"/>
    <w:rsid w:val="00611135"/>
    <w:rsid w:val="00611209"/>
    <w:rsid w:val="00611366"/>
    <w:rsid w:val="00611B24"/>
    <w:rsid w:val="00612199"/>
    <w:rsid w:val="006124F7"/>
    <w:rsid w:val="00612A0F"/>
    <w:rsid w:val="00613226"/>
    <w:rsid w:val="00613470"/>
    <w:rsid w:val="006136F1"/>
    <w:rsid w:val="006149B1"/>
    <w:rsid w:val="00614BA5"/>
    <w:rsid w:val="006159F9"/>
    <w:rsid w:val="006175D9"/>
    <w:rsid w:val="006179A3"/>
    <w:rsid w:val="00617B9D"/>
    <w:rsid w:val="00620118"/>
    <w:rsid w:val="0062036C"/>
    <w:rsid w:val="00620A39"/>
    <w:rsid w:val="006214DB"/>
    <w:rsid w:val="00621E81"/>
    <w:rsid w:val="006221D8"/>
    <w:rsid w:val="00622C0C"/>
    <w:rsid w:val="00623167"/>
    <w:rsid w:val="00623207"/>
    <w:rsid w:val="00623CDE"/>
    <w:rsid w:val="006246BD"/>
    <w:rsid w:val="0062471C"/>
    <w:rsid w:val="00625AA3"/>
    <w:rsid w:val="006262E2"/>
    <w:rsid w:val="00626C16"/>
    <w:rsid w:val="00627349"/>
    <w:rsid w:val="00627837"/>
    <w:rsid w:val="00627C73"/>
    <w:rsid w:val="00630796"/>
    <w:rsid w:val="00630925"/>
    <w:rsid w:val="00630980"/>
    <w:rsid w:val="006317E6"/>
    <w:rsid w:val="0063350F"/>
    <w:rsid w:val="00633837"/>
    <w:rsid w:val="00634A1B"/>
    <w:rsid w:val="00634D2B"/>
    <w:rsid w:val="00635227"/>
    <w:rsid w:val="006354AB"/>
    <w:rsid w:val="006354DC"/>
    <w:rsid w:val="00635AF8"/>
    <w:rsid w:val="00635BB8"/>
    <w:rsid w:val="00635ECB"/>
    <w:rsid w:val="00636FB0"/>
    <w:rsid w:val="006371E6"/>
    <w:rsid w:val="00637645"/>
    <w:rsid w:val="006376B5"/>
    <w:rsid w:val="0063779F"/>
    <w:rsid w:val="00637B6B"/>
    <w:rsid w:val="00637E6F"/>
    <w:rsid w:val="00640D46"/>
    <w:rsid w:val="006411B5"/>
    <w:rsid w:val="00641B5E"/>
    <w:rsid w:val="00641ECE"/>
    <w:rsid w:val="00642C1A"/>
    <w:rsid w:val="00643C8F"/>
    <w:rsid w:val="00644F8B"/>
    <w:rsid w:val="00645CC7"/>
    <w:rsid w:val="006465A7"/>
    <w:rsid w:val="006465C2"/>
    <w:rsid w:val="00647434"/>
    <w:rsid w:val="00647A08"/>
    <w:rsid w:val="00647AE6"/>
    <w:rsid w:val="00647E54"/>
    <w:rsid w:val="006502D8"/>
    <w:rsid w:val="006503C6"/>
    <w:rsid w:val="00650533"/>
    <w:rsid w:val="00650FDB"/>
    <w:rsid w:val="0065255A"/>
    <w:rsid w:val="006528F9"/>
    <w:rsid w:val="00652FBA"/>
    <w:rsid w:val="00653CB8"/>
    <w:rsid w:val="00653FA9"/>
    <w:rsid w:val="00654868"/>
    <w:rsid w:val="00654B6F"/>
    <w:rsid w:val="00654D06"/>
    <w:rsid w:val="006551BE"/>
    <w:rsid w:val="00655602"/>
    <w:rsid w:val="00655B96"/>
    <w:rsid w:val="00656A26"/>
    <w:rsid w:val="00656E61"/>
    <w:rsid w:val="00656FDD"/>
    <w:rsid w:val="00657938"/>
    <w:rsid w:val="00657B32"/>
    <w:rsid w:val="00657B41"/>
    <w:rsid w:val="00660504"/>
    <w:rsid w:val="006607C3"/>
    <w:rsid w:val="006608BC"/>
    <w:rsid w:val="00660D76"/>
    <w:rsid w:val="0066183C"/>
    <w:rsid w:val="00661892"/>
    <w:rsid w:val="00661CE6"/>
    <w:rsid w:val="00662319"/>
    <w:rsid w:val="00663636"/>
    <w:rsid w:val="00663791"/>
    <w:rsid w:val="00663BB2"/>
    <w:rsid w:val="00664001"/>
    <w:rsid w:val="006646B6"/>
    <w:rsid w:val="00664B0B"/>
    <w:rsid w:val="00665AA0"/>
    <w:rsid w:val="00665F24"/>
    <w:rsid w:val="00666909"/>
    <w:rsid w:val="00666F8C"/>
    <w:rsid w:val="006674B8"/>
    <w:rsid w:val="0066755F"/>
    <w:rsid w:val="00667984"/>
    <w:rsid w:val="0067034A"/>
    <w:rsid w:val="006703D9"/>
    <w:rsid w:val="00670961"/>
    <w:rsid w:val="00671114"/>
    <w:rsid w:val="00671C7C"/>
    <w:rsid w:val="00671CF2"/>
    <w:rsid w:val="00672172"/>
    <w:rsid w:val="00672571"/>
    <w:rsid w:val="0067265D"/>
    <w:rsid w:val="00672749"/>
    <w:rsid w:val="0067279C"/>
    <w:rsid w:val="00673027"/>
    <w:rsid w:val="0067349F"/>
    <w:rsid w:val="0067353A"/>
    <w:rsid w:val="00673C1D"/>
    <w:rsid w:val="00674419"/>
    <w:rsid w:val="006746C5"/>
    <w:rsid w:val="006747EA"/>
    <w:rsid w:val="00674D25"/>
    <w:rsid w:val="0067568C"/>
    <w:rsid w:val="006757D5"/>
    <w:rsid w:val="00675F84"/>
    <w:rsid w:val="00676202"/>
    <w:rsid w:val="006764BF"/>
    <w:rsid w:val="006768EC"/>
    <w:rsid w:val="00676B75"/>
    <w:rsid w:val="00676B80"/>
    <w:rsid w:val="006771AF"/>
    <w:rsid w:val="006773A2"/>
    <w:rsid w:val="00677695"/>
    <w:rsid w:val="0067774F"/>
    <w:rsid w:val="0068108F"/>
    <w:rsid w:val="0068172F"/>
    <w:rsid w:val="00681928"/>
    <w:rsid w:val="00682AE8"/>
    <w:rsid w:val="00684966"/>
    <w:rsid w:val="0068496D"/>
    <w:rsid w:val="00685B7E"/>
    <w:rsid w:val="00685C88"/>
    <w:rsid w:val="00685E99"/>
    <w:rsid w:val="00686785"/>
    <w:rsid w:val="00686AB0"/>
    <w:rsid w:val="00687048"/>
    <w:rsid w:val="0068706D"/>
    <w:rsid w:val="0068708D"/>
    <w:rsid w:val="00687719"/>
    <w:rsid w:val="00687BAB"/>
    <w:rsid w:val="00687C27"/>
    <w:rsid w:val="00687C71"/>
    <w:rsid w:val="00690537"/>
    <w:rsid w:val="006908D5"/>
    <w:rsid w:val="00691718"/>
    <w:rsid w:val="00691F92"/>
    <w:rsid w:val="006924FF"/>
    <w:rsid w:val="0069262F"/>
    <w:rsid w:val="0069270D"/>
    <w:rsid w:val="006929A8"/>
    <w:rsid w:val="00692BD4"/>
    <w:rsid w:val="00693B0B"/>
    <w:rsid w:val="0069455B"/>
    <w:rsid w:val="006945A2"/>
    <w:rsid w:val="00694728"/>
    <w:rsid w:val="00694FE8"/>
    <w:rsid w:val="00694FF3"/>
    <w:rsid w:val="006957A5"/>
    <w:rsid w:val="006958BA"/>
    <w:rsid w:val="00695C4C"/>
    <w:rsid w:val="006962E7"/>
    <w:rsid w:val="006966CC"/>
    <w:rsid w:val="006969AA"/>
    <w:rsid w:val="00697052"/>
    <w:rsid w:val="006975C6"/>
    <w:rsid w:val="00697876"/>
    <w:rsid w:val="006A060B"/>
    <w:rsid w:val="006A0F42"/>
    <w:rsid w:val="006A1A99"/>
    <w:rsid w:val="006A36B5"/>
    <w:rsid w:val="006A3960"/>
    <w:rsid w:val="006A3C74"/>
    <w:rsid w:val="006A5213"/>
    <w:rsid w:val="006A5BD0"/>
    <w:rsid w:val="006A67BA"/>
    <w:rsid w:val="006A74DB"/>
    <w:rsid w:val="006A7B79"/>
    <w:rsid w:val="006B0991"/>
    <w:rsid w:val="006B0A20"/>
    <w:rsid w:val="006B0B6F"/>
    <w:rsid w:val="006B15B0"/>
    <w:rsid w:val="006B2018"/>
    <w:rsid w:val="006B233C"/>
    <w:rsid w:val="006B255A"/>
    <w:rsid w:val="006B37A5"/>
    <w:rsid w:val="006B37F2"/>
    <w:rsid w:val="006B3947"/>
    <w:rsid w:val="006B4BF1"/>
    <w:rsid w:val="006B532B"/>
    <w:rsid w:val="006B5C1B"/>
    <w:rsid w:val="006B6038"/>
    <w:rsid w:val="006B6282"/>
    <w:rsid w:val="006B62AD"/>
    <w:rsid w:val="006B6379"/>
    <w:rsid w:val="006B6D93"/>
    <w:rsid w:val="006B72AB"/>
    <w:rsid w:val="006B751B"/>
    <w:rsid w:val="006B793C"/>
    <w:rsid w:val="006B798B"/>
    <w:rsid w:val="006B7C27"/>
    <w:rsid w:val="006C0AD4"/>
    <w:rsid w:val="006C0B19"/>
    <w:rsid w:val="006C0C5F"/>
    <w:rsid w:val="006C162B"/>
    <w:rsid w:val="006C19A2"/>
    <w:rsid w:val="006C2711"/>
    <w:rsid w:val="006C29FE"/>
    <w:rsid w:val="006C2DC4"/>
    <w:rsid w:val="006C2FE3"/>
    <w:rsid w:val="006C3BFE"/>
    <w:rsid w:val="006C43F3"/>
    <w:rsid w:val="006C45A6"/>
    <w:rsid w:val="006C4CEA"/>
    <w:rsid w:val="006C511B"/>
    <w:rsid w:val="006C67F5"/>
    <w:rsid w:val="006C6DB6"/>
    <w:rsid w:val="006C7C7C"/>
    <w:rsid w:val="006D0011"/>
    <w:rsid w:val="006D0065"/>
    <w:rsid w:val="006D00EA"/>
    <w:rsid w:val="006D0DE6"/>
    <w:rsid w:val="006D0EED"/>
    <w:rsid w:val="006D1DD0"/>
    <w:rsid w:val="006D2048"/>
    <w:rsid w:val="006D241D"/>
    <w:rsid w:val="006D2ACF"/>
    <w:rsid w:val="006D3404"/>
    <w:rsid w:val="006D371D"/>
    <w:rsid w:val="006D3F61"/>
    <w:rsid w:val="006D4011"/>
    <w:rsid w:val="006D4E15"/>
    <w:rsid w:val="006D5167"/>
    <w:rsid w:val="006D711D"/>
    <w:rsid w:val="006D741B"/>
    <w:rsid w:val="006E00D3"/>
    <w:rsid w:val="006E093D"/>
    <w:rsid w:val="006E0FFF"/>
    <w:rsid w:val="006E19DA"/>
    <w:rsid w:val="006E2214"/>
    <w:rsid w:val="006E2C30"/>
    <w:rsid w:val="006E3217"/>
    <w:rsid w:val="006E34E8"/>
    <w:rsid w:val="006E37A0"/>
    <w:rsid w:val="006E42E7"/>
    <w:rsid w:val="006E44B4"/>
    <w:rsid w:val="006E45E6"/>
    <w:rsid w:val="006E49F5"/>
    <w:rsid w:val="006E4BCC"/>
    <w:rsid w:val="006E6034"/>
    <w:rsid w:val="006E60E9"/>
    <w:rsid w:val="006E6D92"/>
    <w:rsid w:val="006E71C1"/>
    <w:rsid w:val="006E72BB"/>
    <w:rsid w:val="006E790A"/>
    <w:rsid w:val="006E7932"/>
    <w:rsid w:val="006F011B"/>
    <w:rsid w:val="006F0330"/>
    <w:rsid w:val="006F0465"/>
    <w:rsid w:val="006F08F6"/>
    <w:rsid w:val="006F0B22"/>
    <w:rsid w:val="006F114E"/>
    <w:rsid w:val="006F1375"/>
    <w:rsid w:val="006F1ACB"/>
    <w:rsid w:val="006F247F"/>
    <w:rsid w:val="006F345F"/>
    <w:rsid w:val="006F37C8"/>
    <w:rsid w:val="006F3963"/>
    <w:rsid w:val="006F3E19"/>
    <w:rsid w:val="006F4486"/>
    <w:rsid w:val="006F4D0E"/>
    <w:rsid w:val="006F4E3C"/>
    <w:rsid w:val="006F56C2"/>
    <w:rsid w:val="006F5D30"/>
    <w:rsid w:val="006F6079"/>
    <w:rsid w:val="006F6592"/>
    <w:rsid w:val="006F6A90"/>
    <w:rsid w:val="006F6FAA"/>
    <w:rsid w:val="006F7133"/>
    <w:rsid w:val="007008F4"/>
    <w:rsid w:val="0070123C"/>
    <w:rsid w:val="0070125A"/>
    <w:rsid w:val="00701823"/>
    <w:rsid w:val="00702535"/>
    <w:rsid w:val="007028C3"/>
    <w:rsid w:val="00702982"/>
    <w:rsid w:val="00702DE0"/>
    <w:rsid w:val="00703570"/>
    <w:rsid w:val="0070389C"/>
    <w:rsid w:val="00703CF3"/>
    <w:rsid w:val="007043A5"/>
    <w:rsid w:val="0070441F"/>
    <w:rsid w:val="0070476E"/>
    <w:rsid w:val="007048F5"/>
    <w:rsid w:val="00704AFC"/>
    <w:rsid w:val="00704C1E"/>
    <w:rsid w:val="00705127"/>
    <w:rsid w:val="00706475"/>
    <w:rsid w:val="007068C2"/>
    <w:rsid w:val="007068F2"/>
    <w:rsid w:val="0070691D"/>
    <w:rsid w:val="007076A0"/>
    <w:rsid w:val="007078A1"/>
    <w:rsid w:val="00707D4E"/>
    <w:rsid w:val="00711280"/>
    <w:rsid w:val="007121C7"/>
    <w:rsid w:val="0071313D"/>
    <w:rsid w:val="00713532"/>
    <w:rsid w:val="00713554"/>
    <w:rsid w:val="00713615"/>
    <w:rsid w:val="007137DA"/>
    <w:rsid w:val="007140C1"/>
    <w:rsid w:val="007149B7"/>
    <w:rsid w:val="00714CA8"/>
    <w:rsid w:val="00714CFC"/>
    <w:rsid w:val="00715E82"/>
    <w:rsid w:val="007162A1"/>
    <w:rsid w:val="0071665B"/>
    <w:rsid w:val="007168E6"/>
    <w:rsid w:val="007168E8"/>
    <w:rsid w:val="00717521"/>
    <w:rsid w:val="0071797A"/>
    <w:rsid w:val="00717A0F"/>
    <w:rsid w:val="00717EEC"/>
    <w:rsid w:val="00720310"/>
    <w:rsid w:val="0072032E"/>
    <w:rsid w:val="00720D60"/>
    <w:rsid w:val="00721302"/>
    <w:rsid w:val="00721493"/>
    <w:rsid w:val="0072160D"/>
    <w:rsid w:val="00721B2C"/>
    <w:rsid w:val="00721F76"/>
    <w:rsid w:val="00722006"/>
    <w:rsid w:val="00722194"/>
    <w:rsid w:val="0072334B"/>
    <w:rsid w:val="007233D7"/>
    <w:rsid w:val="00724319"/>
    <w:rsid w:val="00726F55"/>
    <w:rsid w:val="00727597"/>
    <w:rsid w:val="00730051"/>
    <w:rsid w:val="00730159"/>
    <w:rsid w:val="00730DF5"/>
    <w:rsid w:val="007315EF"/>
    <w:rsid w:val="007316C6"/>
    <w:rsid w:val="00731972"/>
    <w:rsid w:val="00731ABD"/>
    <w:rsid w:val="00731DBF"/>
    <w:rsid w:val="00732220"/>
    <w:rsid w:val="0073228D"/>
    <w:rsid w:val="0073235B"/>
    <w:rsid w:val="00732699"/>
    <w:rsid w:val="007326D5"/>
    <w:rsid w:val="00732EDC"/>
    <w:rsid w:val="00733C22"/>
    <w:rsid w:val="00733E7D"/>
    <w:rsid w:val="00734036"/>
    <w:rsid w:val="007340AB"/>
    <w:rsid w:val="007344E5"/>
    <w:rsid w:val="007346AA"/>
    <w:rsid w:val="007348A7"/>
    <w:rsid w:val="00734AF3"/>
    <w:rsid w:val="00734FFA"/>
    <w:rsid w:val="007350FF"/>
    <w:rsid w:val="0073556B"/>
    <w:rsid w:val="0073593E"/>
    <w:rsid w:val="00735AF9"/>
    <w:rsid w:val="00735B17"/>
    <w:rsid w:val="00735E82"/>
    <w:rsid w:val="00736532"/>
    <w:rsid w:val="007368EF"/>
    <w:rsid w:val="007369F6"/>
    <w:rsid w:val="00736C69"/>
    <w:rsid w:val="00736F31"/>
    <w:rsid w:val="00737355"/>
    <w:rsid w:val="00737498"/>
    <w:rsid w:val="00737568"/>
    <w:rsid w:val="0073782A"/>
    <w:rsid w:val="00737BAD"/>
    <w:rsid w:val="007402CE"/>
    <w:rsid w:val="0074086F"/>
    <w:rsid w:val="007413E4"/>
    <w:rsid w:val="007415FA"/>
    <w:rsid w:val="00741EAF"/>
    <w:rsid w:val="00741F69"/>
    <w:rsid w:val="007421F6"/>
    <w:rsid w:val="00742956"/>
    <w:rsid w:val="007429A3"/>
    <w:rsid w:val="00742BA1"/>
    <w:rsid w:val="00742CD3"/>
    <w:rsid w:val="0074322D"/>
    <w:rsid w:val="00743413"/>
    <w:rsid w:val="00743CDA"/>
    <w:rsid w:val="00743F07"/>
    <w:rsid w:val="00744C0C"/>
    <w:rsid w:val="00744F56"/>
    <w:rsid w:val="007454EB"/>
    <w:rsid w:val="00745790"/>
    <w:rsid w:val="00745ADB"/>
    <w:rsid w:val="007470F3"/>
    <w:rsid w:val="007472CB"/>
    <w:rsid w:val="007474E7"/>
    <w:rsid w:val="0075003A"/>
    <w:rsid w:val="007511FB"/>
    <w:rsid w:val="00751E7E"/>
    <w:rsid w:val="0075258B"/>
    <w:rsid w:val="00752C52"/>
    <w:rsid w:val="0075334C"/>
    <w:rsid w:val="00753663"/>
    <w:rsid w:val="00754315"/>
    <w:rsid w:val="00755148"/>
    <w:rsid w:val="0075517B"/>
    <w:rsid w:val="007561DF"/>
    <w:rsid w:val="00756F25"/>
    <w:rsid w:val="00757438"/>
    <w:rsid w:val="00760E54"/>
    <w:rsid w:val="00760F3D"/>
    <w:rsid w:val="007617B5"/>
    <w:rsid w:val="007618F7"/>
    <w:rsid w:val="00761A5A"/>
    <w:rsid w:val="0076221A"/>
    <w:rsid w:val="007626A3"/>
    <w:rsid w:val="007649C0"/>
    <w:rsid w:val="00765A5D"/>
    <w:rsid w:val="00765B50"/>
    <w:rsid w:val="00765B79"/>
    <w:rsid w:val="00766590"/>
    <w:rsid w:val="00766FC4"/>
    <w:rsid w:val="00767B11"/>
    <w:rsid w:val="00767DA8"/>
    <w:rsid w:val="00767E41"/>
    <w:rsid w:val="007708A8"/>
    <w:rsid w:val="007708FC"/>
    <w:rsid w:val="00770B34"/>
    <w:rsid w:val="00770CFB"/>
    <w:rsid w:val="00770F06"/>
    <w:rsid w:val="00771BA7"/>
    <w:rsid w:val="00771DF4"/>
    <w:rsid w:val="00772160"/>
    <w:rsid w:val="007723A8"/>
    <w:rsid w:val="00772BFC"/>
    <w:rsid w:val="00772C84"/>
    <w:rsid w:val="00773142"/>
    <w:rsid w:val="0077358D"/>
    <w:rsid w:val="0077381D"/>
    <w:rsid w:val="00773A70"/>
    <w:rsid w:val="00773B0C"/>
    <w:rsid w:val="007749F2"/>
    <w:rsid w:val="00775FAA"/>
    <w:rsid w:val="00775FDE"/>
    <w:rsid w:val="00776227"/>
    <w:rsid w:val="00776794"/>
    <w:rsid w:val="00777133"/>
    <w:rsid w:val="007771C3"/>
    <w:rsid w:val="00777D32"/>
    <w:rsid w:val="00777FF7"/>
    <w:rsid w:val="00780E75"/>
    <w:rsid w:val="00780F25"/>
    <w:rsid w:val="0078293E"/>
    <w:rsid w:val="0078371A"/>
    <w:rsid w:val="00783E40"/>
    <w:rsid w:val="007841E1"/>
    <w:rsid w:val="00784645"/>
    <w:rsid w:val="00784CE8"/>
    <w:rsid w:val="00784D01"/>
    <w:rsid w:val="00785056"/>
    <w:rsid w:val="007850C4"/>
    <w:rsid w:val="007851E5"/>
    <w:rsid w:val="00785B35"/>
    <w:rsid w:val="00785C42"/>
    <w:rsid w:val="00786292"/>
    <w:rsid w:val="0078691E"/>
    <w:rsid w:val="0078695A"/>
    <w:rsid w:val="00786A0C"/>
    <w:rsid w:val="007870E6"/>
    <w:rsid w:val="007874E7"/>
    <w:rsid w:val="007876AA"/>
    <w:rsid w:val="0078781B"/>
    <w:rsid w:val="00787CED"/>
    <w:rsid w:val="00790AA0"/>
    <w:rsid w:val="00790D07"/>
    <w:rsid w:val="00791056"/>
    <w:rsid w:val="0079137E"/>
    <w:rsid w:val="0079196F"/>
    <w:rsid w:val="00791BF7"/>
    <w:rsid w:val="00791F59"/>
    <w:rsid w:val="00792096"/>
    <w:rsid w:val="0079213E"/>
    <w:rsid w:val="0079275E"/>
    <w:rsid w:val="0079308C"/>
    <w:rsid w:val="0079318C"/>
    <w:rsid w:val="00794C0B"/>
    <w:rsid w:val="00794D67"/>
    <w:rsid w:val="00794E91"/>
    <w:rsid w:val="00795712"/>
    <w:rsid w:val="0079574B"/>
    <w:rsid w:val="00795B55"/>
    <w:rsid w:val="00796603"/>
    <w:rsid w:val="00797148"/>
    <w:rsid w:val="007972E7"/>
    <w:rsid w:val="007976B8"/>
    <w:rsid w:val="007A00A9"/>
    <w:rsid w:val="007A0688"/>
    <w:rsid w:val="007A0DCD"/>
    <w:rsid w:val="007A0F70"/>
    <w:rsid w:val="007A1270"/>
    <w:rsid w:val="007A1AD2"/>
    <w:rsid w:val="007A1F65"/>
    <w:rsid w:val="007A2AA9"/>
    <w:rsid w:val="007A2B61"/>
    <w:rsid w:val="007A3423"/>
    <w:rsid w:val="007A362C"/>
    <w:rsid w:val="007A3E81"/>
    <w:rsid w:val="007A3F8D"/>
    <w:rsid w:val="007A4AB9"/>
    <w:rsid w:val="007A4BA7"/>
    <w:rsid w:val="007A4CBC"/>
    <w:rsid w:val="007A5788"/>
    <w:rsid w:val="007A57F3"/>
    <w:rsid w:val="007A59CC"/>
    <w:rsid w:val="007A6270"/>
    <w:rsid w:val="007A67BA"/>
    <w:rsid w:val="007A6D7C"/>
    <w:rsid w:val="007A71A1"/>
    <w:rsid w:val="007A72A5"/>
    <w:rsid w:val="007A74D9"/>
    <w:rsid w:val="007A751A"/>
    <w:rsid w:val="007A77A1"/>
    <w:rsid w:val="007A7CDC"/>
    <w:rsid w:val="007B0C0E"/>
    <w:rsid w:val="007B0CB7"/>
    <w:rsid w:val="007B0E27"/>
    <w:rsid w:val="007B0EBA"/>
    <w:rsid w:val="007B19C1"/>
    <w:rsid w:val="007B245B"/>
    <w:rsid w:val="007B2781"/>
    <w:rsid w:val="007B2976"/>
    <w:rsid w:val="007B31AF"/>
    <w:rsid w:val="007B39C3"/>
    <w:rsid w:val="007B3F58"/>
    <w:rsid w:val="007B4066"/>
    <w:rsid w:val="007B4134"/>
    <w:rsid w:val="007B4595"/>
    <w:rsid w:val="007B4729"/>
    <w:rsid w:val="007B4BFB"/>
    <w:rsid w:val="007B4E33"/>
    <w:rsid w:val="007B57E7"/>
    <w:rsid w:val="007B59F0"/>
    <w:rsid w:val="007B5E12"/>
    <w:rsid w:val="007B5E4C"/>
    <w:rsid w:val="007B5EA4"/>
    <w:rsid w:val="007B635F"/>
    <w:rsid w:val="007B64C6"/>
    <w:rsid w:val="007B6A94"/>
    <w:rsid w:val="007B6FD3"/>
    <w:rsid w:val="007B71DE"/>
    <w:rsid w:val="007B7637"/>
    <w:rsid w:val="007B7BC5"/>
    <w:rsid w:val="007C0B9F"/>
    <w:rsid w:val="007C0D26"/>
    <w:rsid w:val="007C0EF3"/>
    <w:rsid w:val="007C1269"/>
    <w:rsid w:val="007C12F9"/>
    <w:rsid w:val="007C1383"/>
    <w:rsid w:val="007C2B9F"/>
    <w:rsid w:val="007C2C6B"/>
    <w:rsid w:val="007C329C"/>
    <w:rsid w:val="007C34A9"/>
    <w:rsid w:val="007C3579"/>
    <w:rsid w:val="007C3949"/>
    <w:rsid w:val="007C3BFB"/>
    <w:rsid w:val="007C44D2"/>
    <w:rsid w:val="007C49A8"/>
    <w:rsid w:val="007C4C15"/>
    <w:rsid w:val="007C4F40"/>
    <w:rsid w:val="007C5044"/>
    <w:rsid w:val="007C6C3B"/>
    <w:rsid w:val="007C7053"/>
    <w:rsid w:val="007C7E6C"/>
    <w:rsid w:val="007D0F97"/>
    <w:rsid w:val="007D1788"/>
    <w:rsid w:val="007D1D08"/>
    <w:rsid w:val="007D2362"/>
    <w:rsid w:val="007D2BDF"/>
    <w:rsid w:val="007D3CB0"/>
    <w:rsid w:val="007D3DF7"/>
    <w:rsid w:val="007D49A8"/>
    <w:rsid w:val="007D5773"/>
    <w:rsid w:val="007D5C44"/>
    <w:rsid w:val="007D5CA8"/>
    <w:rsid w:val="007D62FF"/>
    <w:rsid w:val="007D63ED"/>
    <w:rsid w:val="007D64B3"/>
    <w:rsid w:val="007D6961"/>
    <w:rsid w:val="007D6D19"/>
    <w:rsid w:val="007D6E3F"/>
    <w:rsid w:val="007D71BF"/>
    <w:rsid w:val="007D73D1"/>
    <w:rsid w:val="007E06D3"/>
    <w:rsid w:val="007E0871"/>
    <w:rsid w:val="007E092B"/>
    <w:rsid w:val="007E121B"/>
    <w:rsid w:val="007E232B"/>
    <w:rsid w:val="007E2541"/>
    <w:rsid w:val="007E27AD"/>
    <w:rsid w:val="007E2F70"/>
    <w:rsid w:val="007E30C3"/>
    <w:rsid w:val="007E338D"/>
    <w:rsid w:val="007E3877"/>
    <w:rsid w:val="007E38C8"/>
    <w:rsid w:val="007E3BB5"/>
    <w:rsid w:val="007E3E8F"/>
    <w:rsid w:val="007E4313"/>
    <w:rsid w:val="007E45E3"/>
    <w:rsid w:val="007E5257"/>
    <w:rsid w:val="007E53BF"/>
    <w:rsid w:val="007E5486"/>
    <w:rsid w:val="007E6DB5"/>
    <w:rsid w:val="007E7664"/>
    <w:rsid w:val="007E7BC6"/>
    <w:rsid w:val="007F0092"/>
    <w:rsid w:val="007F032A"/>
    <w:rsid w:val="007F0DA7"/>
    <w:rsid w:val="007F0E34"/>
    <w:rsid w:val="007F0E7D"/>
    <w:rsid w:val="007F0FD0"/>
    <w:rsid w:val="007F19BF"/>
    <w:rsid w:val="007F21EF"/>
    <w:rsid w:val="007F2DC9"/>
    <w:rsid w:val="007F304B"/>
    <w:rsid w:val="007F3221"/>
    <w:rsid w:val="007F337F"/>
    <w:rsid w:val="007F3879"/>
    <w:rsid w:val="007F38D3"/>
    <w:rsid w:val="007F3AA1"/>
    <w:rsid w:val="007F3AFB"/>
    <w:rsid w:val="007F3F69"/>
    <w:rsid w:val="007F4485"/>
    <w:rsid w:val="007F4A33"/>
    <w:rsid w:val="007F5008"/>
    <w:rsid w:val="007F5370"/>
    <w:rsid w:val="007F5AA8"/>
    <w:rsid w:val="007F5AC4"/>
    <w:rsid w:val="007F615B"/>
    <w:rsid w:val="007F661C"/>
    <w:rsid w:val="007F67FD"/>
    <w:rsid w:val="007F6CF9"/>
    <w:rsid w:val="007F77D9"/>
    <w:rsid w:val="00800385"/>
    <w:rsid w:val="00800DEC"/>
    <w:rsid w:val="00800FBA"/>
    <w:rsid w:val="00802814"/>
    <w:rsid w:val="00802BF9"/>
    <w:rsid w:val="00803D16"/>
    <w:rsid w:val="008041B4"/>
    <w:rsid w:val="00804371"/>
    <w:rsid w:val="00804AD2"/>
    <w:rsid w:val="008050A9"/>
    <w:rsid w:val="0080522A"/>
    <w:rsid w:val="008069BB"/>
    <w:rsid w:val="00806A3B"/>
    <w:rsid w:val="00807566"/>
    <w:rsid w:val="00807F61"/>
    <w:rsid w:val="00810653"/>
    <w:rsid w:val="00810965"/>
    <w:rsid w:val="00810D2F"/>
    <w:rsid w:val="00810E09"/>
    <w:rsid w:val="00810F65"/>
    <w:rsid w:val="0081170B"/>
    <w:rsid w:val="0081235A"/>
    <w:rsid w:val="008127A9"/>
    <w:rsid w:val="0081291D"/>
    <w:rsid w:val="00813311"/>
    <w:rsid w:val="00814693"/>
    <w:rsid w:val="00814809"/>
    <w:rsid w:val="00814AB9"/>
    <w:rsid w:val="00814D6A"/>
    <w:rsid w:val="00815302"/>
    <w:rsid w:val="0081563E"/>
    <w:rsid w:val="008162A9"/>
    <w:rsid w:val="008165FD"/>
    <w:rsid w:val="0081713D"/>
    <w:rsid w:val="00817736"/>
    <w:rsid w:val="00817B1D"/>
    <w:rsid w:val="00817C2A"/>
    <w:rsid w:val="00820167"/>
    <w:rsid w:val="00820258"/>
    <w:rsid w:val="00820285"/>
    <w:rsid w:val="008202A0"/>
    <w:rsid w:val="00820A77"/>
    <w:rsid w:val="00820D97"/>
    <w:rsid w:val="00820FDE"/>
    <w:rsid w:val="008211DA"/>
    <w:rsid w:val="00821627"/>
    <w:rsid w:val="00821738"/>
    <w:rsid w:val="00821909"/>
    <w:rsid w:val="00822193"/>
    <w:rsid w:val="00822289"/>
    <w:rsid w:val="0082232E"/>
    <w:rsid w:val="00822792"/>
    <w:rsid w:val="0082290C"/>
    <w:rsid w:val="008231EA"/>
    <w:rsid w:val="0082379E"/>
    <w:rsid w:val="00823B12"/>
    <w:rsid w:val="00823B83"/>
    <w:rsid w:val="008250D3"/>
    <w:rsid w:val="008257BC"/>
    <w:rsid w:val="008258D7"/>
    <w:rsid w:val="008258F0"/>
    <w:rsid w:val="00825C5B"/>
    <w:rsid w:val="00825E13"/>
    <w:rsid w:val="00826A1E"/>
    <w:rsid w:val="00826E94"/>
    <w:rsid w:val="00827612"/>
    <w:rsid w:val="00827AFE"/>
    <w:rsid w:val="00827D9D"/>
    <w:rsid w:val="008301C9"/>
    <w:rsid w:val="008301D9"/>
    <w:rsid w:val="008303EC"/>
    <w:rsid w:val="008304E7"/>
    <w:rsid w:val="00830576"/>
    <w:rsid w:val="00830631"/>
    <w:rsid w:val="008306C3"/>
    <w:rsid w:val="0083074B"/>
    <w:rsid w:val="008312AE"/>
    <w:rsid w:val="0083134F"/>
    <w:rsid w:val="00831CEF"/>
    <w:rsid w:val="00831D43"/>
    <w:rsid w:val="00831F39"/>
    <w:rsid w:val="0083224A"/>
    <w:rsid w:val="00832754"/>
    <w:rsid w:val="008329D8"/>
    <w:rsid w:val="00832BF5"/>
    <w:rsid w:val="00832C3A"/>
    <w:rsid w:val="00832C9D"/>
    <w:rsid w:val="00832FE0"/>
    <w:rsid w:val="008332E3"/>
    <w:rsid w:val="00833389"/>
    <w:rsid w:val="008336C4"/>
    <w:rsid w:val="00833C1D"/>
    <w:rsid w:val="00833E51"/>
    <w:rsid w:val="00833E95"/>
    <w:rsid w:val="00834243"/>
    <w:rsid w:val="00835B33"/>
    <w:rsid w:val="00835E0A"/>
    <w:rsid w:val="00835FB1"/>
    <w:rsid w:val="0083611F"/>
    <w:rsid w:val="00836EBE"/>
    <w:rsid w:val="00836EDA"/>
    <w:rsid w:val="00836FF1"/>
    <w:rsid w:val="00837626"/>
    <w:rsid w:val="0083797B"/>
    <w:rsid w:val="00837D63"/>
    <w:rsid w:val="008401B1"/>
    <w:rsid w:val="0084059D"/>
    <w:rsid w:val="00841239"/>
    <w:rsid w:val="00841D36"/>
    <w:rsid w:val="00842058"/>
    <w:rsid w:val="00842234"/>
    <w:rsid w:val="008426B9"/>
    <w:rsid w:val="00842825"/>
    <w:rsid w:val="00843F34"/>
    <w:rsid w:val="008444DB"/>
    <w:rsid w:val="008448AC"/>
    <w:rsid w:val="00844DE8"/>
    <w:rsid w:val="00844F11"/>
    <w:rsid w:val="00845140"/>
    <w:rsid w:val="0084599D"/>
    <w:rsid w:val="00845C99"/>
    <w:rsid w:val="00846A7E"/>
    <w:rsid w:val="0084725B"/>
    <w:rsid w:val="008474A3"/>
    <w:rsid w:val="0084760F"/>
    <w:rsid w:val="00847651"/>
    <w:rsid w:val="00847922"/>
    <w:rsid w:val="00850589"/>
    <w:rsid w:val="00850AD1"/>
    <w:rsid w:val="00851504"/>
    <w:rsid w:val="0085158C"/>
    <w:rsid w:val="00851699"/>
    <w:rsid w:val="00851E34"/>
    <w:rsid w:val="0085238A"/>
    <w:rsid w:val="00852627"/>
    <w:rsid w:val="0085277C"/>
    <w:rsid w:val="008529E4"/>
    <w:rsid w:val="00852F26"/>
    <w:rsid w:val="00852F4F"/>
    <w:rsid w:val="00853DBF"/>
    <w:rsid w:val="00853FE6"/>
    <w:rsid w:val="00854C70"/>
    <w:rsid w:val="00854DEB"/>
    <w:rsid w:val="008550B1"/>
    <w:rsid w:val="00855102"/>
    <w:rsid w:val="00855437"/>
    <w:rsid w:val="008556FF"/>
    <w:rsid w:val="00855CFC"/>
    <w:rsid w:val="0085625E"/>
    <w:rsid w:val="00856271"/>
    <w:rsid w:val="008563C9"/>
    <w:rsid w:val="008564C9"/>
    <w:rsid w:val="00856708"/>
    <w:rsid w:val="00856D04"/>
    <w:rsid w:val="00856E62"/>
    <w:rsid w:val="0085707B"/>
    <w:rsid w:val="00857C57"/>
    <w:rsid w:val="0086006C"/>
    <w:rsid w:val="0086083A"/>
    <w:rsid w:val="008610BF"/>
    <w:rsid w:val="008612F8"/>
    <w:rsid w:val="0086138D"/>
    <w:rsid w:val="00861391"/>
    <w:rsid w:val="00862760"/>
    <w:rsid w:val="00862767"/>
    <w:rsid w:val="008629F7"/>
    <w:rsid w:val="008632E5"/>
    <w:rsid w:val="0086349C"/>
    <w:rsid w:val="00863D51"/>
    <w:rsid w:val="0086445F"/>
    <w:rsid w:val="008645F4"/>
    <w:rsid w:val="008646F6"/>
    <w:rsid w:val="00864918"/>
    <w:rsid w:val="00865A0A"/>
    <w:rsid w:val="00865A2A"/>
    <w:rsid w:val="00865FED"/>
    <w:rsid w:val="00866241"/>
    <w:rsid w:val="0086632D"/>
    <w:rsid w:val="0086665F"/>
    <w:rsid w:val="008671DE"/>
    <w:rsid w:val="00867B25"/>
    <w:rsid w:val="00870212"/>
    <w:rsid w:val="00870587"/>
    <w:rsid w:val="008706D7"/>
    <w:rsid w:val="00871E31"/>
    <w:rsid w:val="008743B3"/>
    <w:rsid w:val="008744B8"/>
    <w:rsid w:val="008749A1"/>
    <w:rsid w:val="00874BCF"/>
    <w:rsid w:val="0087516D"/>
    <w:rsid w:val="008756C4"/>
    <w:rsid w:val="0087575D"/>
    <w:rsid w:val="00875B2A"/>
    <w:rsid w:val="00875C5B"/>
    <w:rsid w:val="00875C68"/>
    <w:rsid w:val="00876153"/>
    <w:rsid w:val="00876697"/>
    <w:rsid w:val="00876925"/>
    <w:rsid w:val="008773EF"/>
    <w:rsid w:val="00877BE9"/>
    <w:rsid w:val="008804A5"/>
    <w:rsid w:val="00881214"/>
    <w:rsid w:val="00881C40"/>
    <w:rsid w:val="00881C9C"/>
    <w:rsid w:val="00881D2B"/>
    <w:rsid w:val="0088268B"/>
    <w:rsid w:val="00882ECA"/>
    <w:rsid w:val="0088385C"/>
    <w:rsid w:val="00883B60"/>
    <w:rsid w:val="0088417C"/>
    <w:rsid w:val="008844D8"/>
    <w:rsid w:val="00884779"/>
    <w:rsid w:val="00884A84"/>
    <w:rsid w:val="00885873"/>
    <w:rsid w:val="008867F8"/>
    <w:rsid w:val="0088778F"/>
    <w:rsid w:val="00887AE1"/>
    <w:rsid w:val="00887B84"/>
    <w:rsid w:val="00887DBE"/>
    <w:rsid w:val="00887EE5"/>
    <w:rsid w:val="00887F85"/>
    <w:rsid w:val="0089022C"/>
    <w:rsid w:val="00890C31"/>
    <w:rsid w:val="00891553"/>
    <w:rsid w:val="00891863"/>
    <w:rsid w:val="00891A0F"/>
    <w:rsid w:val="00891D39"/>
    <w:rsid w:val="00892011"/>
    <w:rsid w:val="008921BC"/>
    <w:rsid w:val="00893202"/>
    <w:rsid w:val="00893A9F"/>
    <w:rsid w:val="00893C6A"/>
    <w:rsid w:val="00894143"/>
    <w:rsid w:val="00894498"/>
    <w:rsid w:val="008946C1"/>
    <w:rsid w:val="00894C13"/>
    <w:rsid w:val="0089543E"/>
    <w:rsid w:val="00895A14"/>
    <w:rsid w:val="00895C27"/>
    <w:rsid w:val="008964CB"/>
    <w:rsid w:val="00896CAE"/>
    <w:rsid w:val="00897064"/>
    <w:rsid w:val="008973CC"/>
    <w:rsid w:val="00897548"/>
    <w:rsid w:val="00897A0F"/>
    <w:rsid w:val="008A0910"/>
    <w:rsid w:val="008A099E"/>
    <w:rsid w:val="008A0B61"/>
    <w:rsid w:val="008A0BF1"/>
    <w:rsid w:val="008A11B9"/>
    <w:rsid w:val="008A125D"/>
    <w:rsid w:val="008A18CA"/>
    <w:rsid w:val="008A233E"/>
    <w:rsid w:val="008A385C"/>
    <w:rsid w:val="008A3A42"/>
    <w:rsid w:val="008A3AF6"/>
    <w:rsid w:val="008A3DA3"/>
    <w:rsid w:val="008A448E"/>
    <w:rsid w:val="008A459B"/>
    <w:rsid w:val="008A47EE"/>
    <w:rsid w:val="008A4845"/>
    <w:rsid w:val="008A5459"/>
    <w:rsid w:val="008A5535"/>
    <w:rsid w:val="008A5AC7"/>
    <w:rsid w:val="008A5F9D"/>
    <w:rsid w:val="008A61E7"/>
    <w:rsid w:val="008A64BC"/>
    <w:rsid w:val="008A731B"/>
    <w:rsid w:val="008A7A8C"/>
    <w:rsid w:val="008B00F2"/>
    <w:rsid w:val="008B0150"/>
    <w:rsid w:val="008B0347"/>
    <w:rsid w:val="008B162F"/>
    <w:rsid w:val="008B1651"/>
    <w:rsid w:val="008B1AC8"/>
    <w:rsid w:val="008B1D04"/>
    <w:rsid w:val="008B23FD"/>
    <w:rsid w:val="008B2549"/>
    <w:rsid w:val="008B290D"/>
    <w:rsid w:val="008B2967"/>
    <w:rsid w:val="008B4A7E"/>
    <w:rsid w:val="008B4BD6"/>
    <w:rsid w:val="008B4C87"/>
    <w:rsid w:val="008B5070"/>
    <w:rsid w:val="008B5106"/>
    <w:rsid w:val="008B55FA"/>
    <w:rsid w:val="008B5796"/>
    <w:rsid w:val="008B6247"/>
    <w:rsid w:val="008B6555"/>
    <w:rsid w:val="008B6759"/>
    <w:rsid w:val="008B6C48"/>
    <w:rsid w:val="008B7811"/>
    <w:rsid w:val="008B7984"/>
    <w:rsid w:val="008B7991"/>
    <w:rsid w:val="008C03C4"/>
    <w:rsid w:val="008C0A1A"/>
    <w:rsid w:val="008C0D91"/>
    <w:rsid w:val="008C0FE0"/>
    <w:rsid w:val="008C1854"/>
    <w:rsid w:val="008C1BD3"/>
    <w:rsid w:val="008C2755"/>
    <w:rsid w:val="008C27C6"/>
    <w:rsid w:val="008C286F"/>
    <w:rsid w:val="008C299A"/>
    <w:rsid w:val="008C4531"/>
    <w:rsid w:val="008C455C"/>
    <w:rsid w:val="008C456E"/>
    <w:rsid w:val="008C4C78"/>
    <w:rsid w:val="008C62DA"/>
    <w:rsid w:val="008C658B"/>
    <w:rsid w:val="008C6871"/>
    <w:rsid w:val="008D00E7"/>
    <w:rsid w:val="008D0772"/>
    <w:rsid w:val="008D07BE"/>
    <w:rsid w:val="008D0997"/>
    <w:rsid w:val="008D0FDF"/>
    <w:rsid w:val="008D113A"/>
    <w:rsid w:val="008D184A"/>
    <w:rsid w:val="008D2FC8"/>
    <w:rsid w:val="008D33CA"/>
    <w:rsid w:val="008D37F1"/>
    <w:rsid w:val="008D54D6"/>
    <w:rsid w:val="008D58C7"/>
    <w:rsid w:val="008D59EE"/>
    <w:rsid w:val="008D64C1"/>
    <w:rsid w:val="008D6CC7"/>
    <w:rsid w:val="008D708B"/>
    <w:rsid w:val="008D70AB"/>
    <w:rsid w:val="008D7A48"/>
    <w:rsid w:val="008E04A8"/>
    <w:rsid w:val="008E05F1"/>
    <w:rsid w:val="008E07EF"/>
    <w:rsid w:val="008E0D37"/>
    <w:rsid w:val="008E1F8C"/>
    <w:rsid w:val="008E212A"/>
    <w:rsid w:val="008E2953"/>
    <w:rsid w:val="008E2B78"/>
    <w:rsid w:val="008E2BB2"/>
    <w:rsid w:val="008E356D"/>
    <w:rsid w:val="008E366D"/>
    <w:rsid w:val="008E44D6"/>
    <w:rsid w:val="008E523C"/>
    <w:rsid w:val="008E5AAB"/>
    <w:rsid w:val="008E7469"/>
    <w:rsid w:val="008E7DEB"/>
    <w:rsid w:val="008F06A5"/>
    <w:rsid w:val="008F0ADD"/>
    <w:rsid w:val="008F0ECB"/>
    <w:rsid w:val="008F1113"/>
    <w:rsid w:val="008F2910"/>
    <w:rsid w:val="008F3103"/>
    <w:rsid w:val="008F321C"/>
    <w:rsid w:val="008F3469"/>
    <w:rsid w:val="008F37C0"/>
    <w:rsid w:val="008F38B1"/>
    <w:rsid w:val="008F4D62"/>
    <w:rsid w:val="008F5078"/>
    <w:rsid w:val="008F5501"/>
    <w:rsid w:val="008F5B59"/>
    <w:rsid w:val="008F5D2F"/>
    <w:rsid w:val="008F68AB"/>
    <w:rsid w:val="008F6E85"/>
    <w:rsid w:val="008F7144"/>
    <w:rsid w:val="008F7244"/>
    <w:rsid w:val="008F7C44"/>
    <w:rsid w:val="009000D5"/>
    <w:rsid w:val="009003EE"/>
    <w:rsid w:val="0090072F"/>
    <w:rsid w:val="00901400"/>
    <w:rsid w:val="0090207A"/>
    <w:rsid w:val="0090226F"/>
    <w:rsid w:val="00902C9D"/>
    <w:rsid w:val="00902D4C"/>
    <w:rsid w:val="00903135"/>
    <w:rsid w:val="009040FB"/>
    <w:rsid w:val="00904F90"/>
    <w:rsid w:val="0090511C"/>
    <w:rsid w:val="00905788"/>
    <w:rsid w:val="0090608B"/>
    <w:rsid w:val="0090646F"/>
    <w:rsid w:val="0090668E"/>
    <w:rsid w:val="00906B06"/>
    <w:rsid w:val="0090718A"/>
    <w:rsid w:val="00907265"/>
    <w:rsid w:val="00907355"/>
    <w:rsid w:val="00910455"/>
    <w:rsid w:val="00910558"/>
    <w:rsid w:val="009109CA"/>
    <w:rsid w:val="00910A9E"/>
    <w:rsid w:val="00910BD6"/>
    <w:rsid w:val="00910BE9"/>
    <w:rsid w:val="00910C9E"/>
    <w:rsid w:val="00910E38"/>
    <w:rsid w:val="00911269"/>
    <w:rsid w:val="009112AB"/>
    <w:rsid w:val="009113AE"/>
    <w:rsid w:val="00912FFD"/>
    <w:rsid w:val="00913835"/>
    <w:rsid w:val="00913C61"/>
    <w:rsid w:val="00913DE9"/>
    <w:rsid w:val="009140D7"/>
    <w:rsid w:val="00914B29"/>
    <w:rsid w:val="00914BDA"/>
    <w:rsid w:val="00915B46"/>
    <w:rsid w:val="009163AD"/>
    <w:rsid w:val="0091671B"/>
    <w:rsid w:val="00916A94"/>
    <w:rsid w:val="00916DC1"/>
    <w:rsid w:val="0091760A"/>
    <w:rsid w:val="00917A2C"/>
    <w:rsid w:val="00917C39"/>
    <w:rsid w:val="00917F83"/>
    <w:rsid w:val="009200F5"/>
    <w:rsid w:val="00920EB5"/>
    <w:rsid w:val="00921483"/>
    <w:rsid w:val="00922019"/>
    <w:rsid w:val="00922184"/>
    <w:rsid w:val="00922E33"/>
    <w:rsid w:val="00923445"/>
    <w:rsid w:val="0092420E"/>
    <w:rsid w:val="009245E1"/>
    <w:rsid w:val="00924A44"/>
    <w:rsid w:val="0092560A"/>
    <w:rsid w:val="00926049"/>
    <w:rsid w:val="009260C0"/>
    <w:rsid w:val="0092696A"/>
    <w:rsid w:val="00927129"/>
    <w:rsid w:val="00927F34"/>
    <w:rsid w:val="00930A1B"/>
    <w:rsid w:val="0093134F"/>
    <w:rsid w:val="0093146C"/>
    <w:rsid w:val="009315A1"/>
    <w:rsid w:val="009316AC"/>
    <w:rsid w:val="00932350"/>
    <w:rsid w:val="009331E5"/>
    <w:rsid w:val="00934901"/>
    <w:rsid w:val="00934950"/>
    <w:rsid w:val="00934A28"/>
    <w:rsid w:val="00934C0D"/>
    <w:rsid w:val="00934C1B"/>
    <w:rsid w:val="00934D40"/>
    <w:rsid w:val="00934FBF"/>
    <w:rsid w:val="009355D6"/>
    <w:rsid w:val="0093575C"/>
    <w:rsid w:val="00935D0D"/>
    <w:rsid w:val="00936089"/>
    <w:rsid w:val="00936193"/>
    <w:rsid w:val="00936460"/>
    <w:rsid w:val="00936AFD"/>
    <w:rsid w:val="00936D48"/>
    <w:rsid w:val="0093703A"/>
    <w:rsid w:val="00937AC8"/>
    <w:rsid w:val="00937B7B"/>
    <w:rsid w:val="009404F7"/>
    <w:rsid w:val="009406AD"/>
    <w:rsid w:val="00940D05"/>
    <w:rsid w:val="00940DF2"/>
    <w:rsid w:val="00940FE4"/>
    <w:rsid w:val="009412D1"/>
    <w:rsid w:val="0094176A"/>
    <w:rsid w:val="009425FF"/>
    <w:rsid w:val="0094283A"/>
    <w:rsid w:val="00942D8B"/>
    <w:rsid w:val="009434C1"/>
    <w:rsid w:val="00944272"/>
    <w:rsid w:val="0094434B"/>
    <w:rsid w:val="009457B0"/>
    <w:rsid w:val="00945B85"/>
    <w:rsid w:val="00945BC0"/>
    <w:rsid w:val="00945F64"/>
    <w:rsid w:val="009473C2"/>
    <w:rsid w:val="009479CA"/>
    <w:rsid w:val="009504E0"/>
    <w:rsid w:val="00950AF1"/>
    <w:rsid w:val="00951223"/>
    <w:rsid w:val="00951701"/>
    <w:rsid w:val="00951767"/>
    <w:rsid w:val="0095223D"/>
    <w:rsid w:val="0095296D"/>
    <w:rsid w:val="00953E14"/>
    <w:rsid w:val="00954294"/>
    <w:rsid w:val="0095458F"/>
    <w:rsid w:val="00954917"/>
    <w:rsid w:val="00954B87"/>
    <w:rsid w:val="0095553D"/>
    <w:rsid w:val="0095583A"/>
    <w:rsid w:val="00955919"/>
    <w:rsid w:val="00955E1D"/>
    <w:rsid w:val="009568E4"/>
    <w:rsid w:val="00956B16"/>
    <w:rsid w:val="00957154"/>
    <w:rsid w:val="0095731B"/>
    <w:rsid w:val="0095786E"/>
    <w:rsid w:val="009578BA"/>
    <w:rsid w:val="009601C7"/>
    <w:rsid w:val="00960AD8"/>
    <w:rsid w:val="009616DF"/>
    <w:rsid w:val="00961E10"/>
    <w:rsid w:val="00961E73"/>
    <w:rsid w:val="00961ECA"/>
    <w:rsid w:val="00962105"/>
    <w:rsid w:val="00962527"/>
    <w:rsid w:val="009634C2"/>
    <w:rsid w:val="009636AD"/>
    <w:rsid w:val="009638F0"/>
    <w:rsid w:val="009638F4"/>
    <w:rsid w:val="00964082"/>
    <w:rsid w:val="00964BB2"/>
    <w:rsid w:val="00966F59"/>
    <w:rsid w:val="00966FCA"/>
    <w:rsid w:val="00967781"/>
    <w:rsid w:val="00967A3C"/>
    <w:rsid w:val="00970140"/>
    <w:rsid w:val="00970273"/>
    <w:rsid w:val="0097030A"/>
    <w:rsid w:val="009703BB"/>
    <w:rsid w:val="00970ECC"/>
    <w:rsid w:val="00972123"/>
    <w:rsid w:val="0097250A"/>
    <w:rsid w:val="00972793"/>
    <w:rsid w:val="00972E53"/>
    <w:rsid w:val="00973184"/>
    <w:rsid w:val="009732F0"/>
    <w:rsid w:val="009737D2"/>
    <w:rsid w:val="00973EA8"/>
    <w:rsid w:val="0097434F"/>
    <w:rsid w:val="00974CD5"/>
    <w:rsid w:val="00974D55"/>
    <w:rsid w:val="00975085"/>
    <w:rsid w:val="00975376"/>
    <w:rsid w:val="0097539E"/>
    <w:rsid w:val="00975DD9"/>
    <w:rsid w:val="009800FC"/>
    <w:rsid w:val="00981045"/>
    <w:rsid w:val="00981115"/>
    <w:rsid w:val="00982E6E"/>
    <w:rsid w:val="00983B3D"/>
    <w:rsid w:val="00984AD6"/>
    <w:rsid w:val="00985374"/>
    <w:rsid w:val="009858E4"/>
    <w:rsid w:val="009860F8"/>
    <w:rsid w:val="00986A79"/>
    <w:rsid w:val="00986E06"/>
    <w:rsid w:val="00986E24"/>
    <w:rsid w:val="00986FCF"/>
    <w:rsid w:val="0098711C"/>
    <w:rsid w:val="0098719A"/>
    <w:rsid w:val="009873B8"/>
    <w:rsid w:val="0098771C"/>
    <w:rsid w:val="0099034B"/>
    <w:rsid w:val="00990C34"/>
    <w:rsid w:val="009911DE"/>
    <w:rsid w:val="00991A6A"/>
    <w:rsid w:val="00991FB7"/>
    <w:rsid w:val="00992AC9"/>
    <w:rsid w:val="00993AF8"/>
    <w:rsid w:val="00994A6D"/>
    <w:rsid w:val="009952D6"/>
    <w:rsid w:val="009958DB"/>
    <w:rsid w:val="00995AF0"/>
    <w:rsid w:val="00995D10"/>
    <w:rsid w:val="00996834"/>
    <w:rsid w:val="00996ADD"/>
    <w:rsid w:val="00996E9B"/>
    <w:rsid w:val="009973A9"/>
    <w:rsid w:val="009974C9"/>
    <w:rsid w:val="009976F8"/>
    <w:rsid w:val="00997AC1"/>
    <w:rsid w:val="009A0281"/>
    <w:rsid w:val="009A0A01"/>
    <w:rsid w:val="009A0E22"/>
    <w:rsid w:val="009A1067"/>
    <w:rsid w:val="009A13E4"/>
    <w:rsid w:val="009A1C79"/>
    <w:rsid w:val="009A28DE"/>
    <w:rsid w:val="009A2BA2"/>
    <w:rsid w:val="009A2D98"/>
    <w:rsid w:val="009A3E4A"/>
    <w:rsid w:val="009A4238"/>
    <w:rsid w:val="009A4464"/>
    <w:rsid w:val="009A4E47"/>
    <w:rsid w:val="009A51E8"/>
    <w:rsid w:val="009A563F"/>
    <w:rsid w:val="009A572B"/>
    <w:rsid w:val="009A61D0"/>
    <w:rsid w:val="009A62C7"/>
    <w:rsid w:val="009A631A"/>
    <w:rsid w:val="009A6D18"/>
    <w:rsid w:val="009A71ED"/>
    <w:rsid w:val="009A7396"/>
    <w:rsid w:val="009A7E0F"/>
    <w:rsid w:val="009B0375"/>
    <w:rsid w:val="009B1251"/>
    <w:rsid w:val="009B181F"/>
    <w:rsid w:val="009B1D99"/>
    <w:rsid w:val="009B1FB0"/>
    <w:rsid w:val="009B22EA"/>
    <w:rsid w:val="009B2941"/>
    <w:rsid w:val="009B34AF"/>
    <w:rsid w:val="009B3665"/>
    <w:rsid w:val="009B42D6"/>
    <w:rsid w:val="009B4357"/>
    <w:rsid w:val="009B44A1"/>
    <w:rsid w:val="009B4593"/>
    <w:rsid w:val="009B57C6"/>
    <w:rsid w:val="009B5DE2"/>
    <w:rsid w:val="009B5FBE"/>
    <w:rsid w:val="009B62B2"/>
    <w:rsid w:val="009B6E29"/>
    <w:rsid w:val="009B7AF0"/>
    <w:rsid w:val="009B7C8D"/>
    <w:rsid w:val="009B7FEC"/>
    <w:rsid w:val="009C00FE"/>
    <w:rsid w:val="009C05CF"/>
    <w:rsid w:val="009C17A6"/>
    <w:rsid w:val="009C17CC"/>
    <w:rsid w:val="009C1891"/>
    <w:rsid w:val="009C269E"/>
    <w:rsid w:val="009C2802"/>
    <w:rsid w:val="009C377F"/>
    <w:rsid w:val="009C3BCA"/>
    <w:rsid w:val="009C3CE3"/>
    <w:rsid w:val="009C3E80"/>
    <w:rsid w:val="009C4AC0"/>
    <w:rsid w:val="009C4B33"/>
    <w:rsid w:val="009C54DD"/>
    <w:rsid w:val="009C5D7C"/>
    <w:rsid w:val="009C5E10"/>
    <w:rsid w:val="009C6641"/>
    <w:rsid w:val="009C7483"/>
    <w:rsid w:val="009C76B7"/>
    <w:rsid w:val="009C7B34"/>
    <w:rsid w:val="009D039D"/>
    <w:rsid w:val="009D0FF0"/>
    <w:rsid w:val="009D2180"/>
    <w:rsid w:val="009D21AF"/>
    <w:rsid w:val="009D2C7B"/>
    <w:rsid w:val="009D2DCC"/>
    <w:rsid w:val="009D3899"/>
    <w:rsid w:val="009D402E"/>
    <w:rsid w:val="009D4334"/>
    <w:rsid w:val="009D4ED3"/>
    <w:rsid w:val="009D581B"/>
    <w:rsid w:val="009D64C2"/>
    <w:rsid w:val="009D6A2F"/>
    <w:rsid w:val="009D6C88"/>
    <w:rsid w:val="009D6CD4"/>
    <w:rsid w:val="009D7EC4"/>
    <w:rsid w:val="009E0085"/>
    <w:rsid w:val="009E02FE"/>
    <w:rsid w:val="009E035B"/>
    <w:rsid w:val="009E0508"/>
    <w:rsid w:val="009E06D0"/>
    <w:rsid w:val="009E091F"/>
    <w:rsid w:val="009E12F0"/>
    <w:rsid w:val="009E172C"/>
    <w:rsid w:val="009E1AD1"/>
    <w:rsid w:val="009E200E"/>
    <w:rsid w:val="009E20E4"/>
    <w:rsid w:val="009E22F1"/>
    <w:rsid w:val="009E36E8"/>
    <w:rsid w:val="009E3923"/>
    <w:rsid w:val="009E3992"/>
    <w:rsid w:val="009E3B70"/>
    <w:rsid w:val="009E3B7F"/>
    <w:rsid w:val="009E477C"/>
    <w:rsid w:val="009E4C0D"/>
    <w:rsid w:val="009E4D83"/>
    <w:rsid w:val="009E4FC6"/>
    <w:rsid w:val="009E511C"/>
    <w:rsid w:val="009E5973"/>
    <w:rsid w:val="009E5A48"/>
    <w:rsid w:val="009E5A9F"/>
    <w:rsid w:val="009E5AC1"/>
    <w:rsid w:val="009E6705"/>
    <w:rsid w:val="009E6747"/>
    <w:rsid w:val="009E6DAD"/>
    <w:rsid w:val="009E706D"/>
    <w:rsid w:val="009F0A0A"/>
    <w:rsid w:val="009F0B82"/>
    <w:rsid w:val="009F14DD"/>
    <w:rsid w:val="009F17CB"/>
    <w:rsid w:val="009F1B52"/>
    <w:rsid w:val="009F1BBC"/>
    <w:rsid w:val="009F1EC9"/>
    <w:rsid w:val="009F21BD"/>
    <w:rsid w:val="009F290C"/>
    <w:rsid w:val="009F307D"/>
    <w:rsid w:val="009F3903"/>
    <w:rsid w:val="009F4327"/>
    <w:rsid w:val="009F450D"/>
    <w:rsid w:val="009F45EF"/>
    <w:rsid w:val="009F48A8"/>
    <w:rsid w:val="009F49EC"/>
    <w:rsid w:val="009F5B1B"/>
    <w:rsid w:val="009F5B65"/>
    <w:rsid w:val="009F5DC3"/>
    <w:rsid w:val="009F636D"/>
    <w:rsid w:val="009F63A2"/>
    <w:rsid w:val="009F6EA5"/>
    <w:rsid w:val="009F6EF3"/>
    <w:rsid w:val="009F700C"/>
    <w:rsid w:val="009F72A9"/>
    <w:rsid w:val="009F7336"/>
    <w:rsid w:val="009F77C8"/>
    <w:rsid w:val="009F7C3E"/>
    <w:rsid w:val="00A0049B"/>
    <w:rsid w:val="00A0098F"/>
    <w:rsid w:val="00A00B98"/>
    <w:rsid w:val="00A00CBB"/>
    <w:rsid w:val="00A00E41"/>
    <w:rsid w:val="00A00E85"/>
    <w:rsid w:val="00A013FD"/>
    <w:rsid w:val="00A016FE"/>
    <w:rsid w:val="00A017C7"/>
    <w:rsid w:val="00A0283C"/>
    <w:rsid w:val="00A02B0E"/>
    <w:rsid w:val="00A02DCE"/>
    <w:rsid w:val="00A02E96"/>
    <w:rsid w:val="00A02FDA"/>
    <w:rsid w:val="00A0314B"/>
    <w:rsid w:val="00A03D0E"/>
    <w:rsid w:val="00A03EEA"/>
    <w:rsid w:val="00A043F3"/>
    <w:rsid w:val="00A04451"/>
    <w:rsid w:val="00A04A20"/>
    <w:rsid w:val="00A04A46"/>
    <w:rsid w:val="00A04A6D"/>
    <w:rsid w:val="00A05DB6"/>
    <w:rsid w:val="00A0692D"/>
    <w:rsid w:val="00A071CC"/>
    <w:rsid w:val="00A07862"/>
    <w:rsid w:val="00A07E35"/>
    <w:rsid w:val="00A107F4"/>
    <w:rsid w:val="00A10948"/>
    <w:rsid w:val="00A10C2C"/>
    <w:rsid w:val="00A10F4F"/>
    <w:rsid w:val="00A114A6"/>
    <w:rsid w:val="00A1168F"/>
    <w:rsid w:val="00A11E21"/>
    <w:rsid w:val="00A121F3"/>
    <w:rsid w:val="00A12635"/>
    <w:rsid w:val="00A12C61"/>
    <w:rsid w:val="00A12D3B"/>
    <w:rsid w:val="00A13064"/>
    <w:rsid w:val="00A13772"/>
    <w:rsid w:val="00A14088"/>
    <w:rsid w:val="00A144CF"/>
    <w:rsid w:val="00A14776"/>
    <w:rsid w:val="00A148C6"/>
    <w:rsid w:val="00A15040"/>
    <w:rsid w:val="00A153EA"/>
    <w:rsid w:val="00A15461"/>
    <w:rsid w:val="00A1571A"/>
    <w:rsid w:val="00A158E0"/>
    <w:rsid w:val="00A16292"/>
    <w:rsid w:val="00A1640F"/>
    <w:rsid w:val="00A1731B"/>
    <w:rsid w:val="00A222B8"/>
    <w:rsid w:val="00A22D95"/>
    <w:rsid w:val="00A23E38"/>
    <w:rsid w:val="00A23EBC"/>
    <w:rsid w:val="00A24FBA"/>
    <w:rsid w:val="00A2542E"/>
    <w:rsid w:val="00A25CBA"/>
    <w:rsid w:val="00A25F10"/>
    <w:rsid w:val="00A2652F"/>
    <w:rsid w:val="00A26946"/>
    <w:rsid w:val="00A26AC1"/>
    <w:rsid w:val="00A26FC9"/>
    <w:rsid w:val="00A27AFF"/>
    <w:rsid w:val="00A3012C"/>
    <w:rsid w:val="00A30273"/>
    <w:rsid w:val="00A30E9C"/>
    <w:rsid w:val="00A30F46"/>
    <w:rsid w:val="00A3135D"/>
    <w:rsid w:val="00A31794"/>
    <w:rsid w:val="00A32679"/>
    <w:rsid w:val="00A328FA"/>
    <w:rsid w:val="00A32CCE"/>
    <w:rsid w:val="00A32EEC"/>
    <w:rsid w:val="00A33321"/>
    <w:rsid w:val="00A33839"/>
    <w:rsid w:val="00A33A73"/>
    <w:rsid w:val="00A33ABB"/>
    <w:rsid w:val="00A341CF"/>
    <w:rsid w:val="00A34534"/>
    <w:rsid w:val="00A348CD"/>
    <w:rsid w:val="00A35C78"/>
    <w:rsid w:val="00A36B60"/>
    <w:rsid w:val="00A36E03"/>
    <w:rsid w:val="00A36E33"/>
    <w:rsid w:val="00A37CF4"/>
    <w:rsid w:val="00A37D27"/>
    <w:rsid w:val="00A37FBE"/>
    <w:rsid w:val="00A40248"/>
    <w:rsid w:val="00A40403"/>
    <w:rsid w:val="00A414F1"/>
    <w:rsid w:val="00A41C78"/>
    <w:rsid w:val="00A4247E"/>
    <w:rsid w:val="00A43090"/>
    <w:rsid w:val="00A43E7A"/>
    <w:rsid w:val="00A44418"/>
    <w:rsid w:val="00A444D7"/>
    <w:rsid w:val="00A4464F"/>
    <w:rsid w:val="00A457D5"/>
    <w:rsid w:val="00A45BE4"/>
    <w:rsid w:val="00A45C3F"/>
    <w:rsid w:val="00A47598"/>
    <w:rsid w:val="00A50459"/>
    <w:rsid w:val="00A5052A"/>
    <w:rsid w:val="00A51CB7"/>
    <w:rsid w:val="00A52904"/>
    <w:rsid w:val="00A529D9"/>
    <w:rsid w:val="00A529E5"/>
    <w:rsid w:val="00A52A7B"/>
    <w:rsid w:val="00A52A82"/>
    <w:rsid w:val="00A5384C"/>
    <w:rsid w:val="00A545ED"/>
    <w:rsid w:val="00A54CC6"/>
    <w:rsid w:val="00A55054"/>
    <w:rsid w:val="00A552B4"/>
    <w:rsid w:val="00A55942"/>
    <w:rsid w:val="00A55989"/>
    <w:rsid w:val="00A55AE3"/>
    <w:rsid w:val="00A56089"/>
    <w:rsid w:val="00A56322"/>
    <w:rsid w:val="00A564B2"/>
    <w:rsid w:val="00A56EEF"/>
    <w:rsid w:val="00A5724D"/>
    <w:rsid w:val="00A57903"/>
    <w:rsid w:val="00A601C3"/>
    <w:rsid w:val="00A606FF"/>
    <w:rsid w:val="00A60893"/>
    <w:rsid w:val="00A60DC4"/>
    <w:rsid w:val="00A6106F"/>
    <w:rsid w:val="00A61546"/>
    <w:rsid w:val="00A6243F"/>
    <w:rsid w:val="00A631F5"/>
    <w:rsid w:val="00A63459"/>
    <w:rsid w:val="00A635D6"/>
    <w:rsid w:val="00A639AC"/>
    <w:rsid w:val="00A63E46"/>
    <w:rsid w:val="00A64326"/>
    <w:rsid w:val="00A648C1"/>
    <w:rsid w:val="00A648D2"/>
    <w:rsid w:val="00A64E94"/>
    <w:rsid w:val="00A64F51"/>
    <w:rsid w:val="00A64F6A"/>
    <w:rsid w:val="00A65030"/>
    <w:rsid w:val="00A651F3"/>
    <w:rsid w:val="00A657B9"/>
    <w:rsid w:val="00A659BB"/>
    <w:rsid w:val="00A65F69"/>
    <w:rsid w:val="00A663DE"/>
    <w:rsid w:val="00A66459"/>
    <w:rsid w:val="00A66798"/>
    <w:rsid w:val="00A674EA"/>
    <w:rsid w:val="00A67B47"/>
    <w:rsid w:val="00A67E3F"/>
    <w:rsid w:val="00A71242"/>
    <w:rsid w:val="00A7370B"/>
    <w:rsid w:val="00A73D03"/>
    <w:rsid w:val="00A74253"/>
    <w:rsid w:val="00A7426C"/>
    <w:rsid w:val="00A7488F"/>
    <w:rsid w:val="00A74981"/>
    <w:rsid w:val="00A74AA3"/>
    <w:rsid w:val="00A74CB5"/>
    <w:rsid w:val="00A74F04"/>
    <w:rsid w:val="00A75A3B"/>
    <w:rsid w:val="00A75E7C"/>
    <w:rsid w:val="00A76185"/>
    <w:rsid w:val="00A76492"/>
    <w:rsid w:val="00A7673F"/>
    <w:rsid w:val="00A80524"/>
    <w:rsid w:val="00A8054D"/>
    <w:rsid w:val="00A80ABB"/>
    <w:rsid w:val="00A80E14"/>
    <w:rsid w:val="00A80FCF"/>
    <w:rsid w:val="00A81AF0"/>
    <w:rsid w:val="00A81BD7"/>
    <w:rsid w:val="00A82050"/>
    <w:rsid w:val="00A82093"/>
    <w:rsid w:val="00A82249"/>
    <w:rsid w:val="00A828C1"/>
    <w:rsid w:val="00A82B30"/>
    <w:rsid w:val="00A83181"/>
    <w:rsid w:val="00A834C7"/>
    <w:rsid w:val="00A83688"/>
    <w:rsid w:val="00A839CD"/>
    <w:rsid w:val="00A844E5"/>
    <w:rsid w:val="00A84B9C"/>
    <w:rsid w:val="00A85A64"/>
    <w:rsid w:val="00A8673B"/>
    <w:rsid w:val="00A86D16"/>
    <w:rsid w:val="00A86EB3"/>
    <w:rsid w:val="00A874C0"/>
    <w:rsid w:val="00A87791"/>
    <w:rsid w:val="00A87875"/>
    <w:rsid w:val="00A87C1F"/>
    <w:rsid w:val="00A909E1"/>
    <w:rsid w:val="00A90E58"/>
    <w:rsid w:val="00A91311"/>
    <w:rsid w:val="00A91A77"/>
    <w:rsid w:val="00A91DEF"/>
    <w:rsid w:val="00A92781"/>
    <w:rsid w:val="00A92A97"/>
    <w:rsid w:val="00A930FF"/>
    <w:rsid w:val="00A9339C"/>
    <w:rsid w:val="00A93A56"/>
    <w:rsid w:val="00A93B37"/>
    <w:rsid w:val="00A940EC"/>
    <w:rsid w:val="00A949AB"/>
    <w:rsid w:val="00A94B5A"/>
    <w:rsid w:val="00A94D8B"/>
    <w:rsid w:val="00A95331"/>
    <w:rsid w:val="00A95A9C"/>
    <w:rsid w:val="00A95BF7"/>
    <w:rsid w:val="00A95F0D"/>
    <w:rsid w:val="00A964F8"/>
    <w:rsid w:val="00A9658F"/>
    <w:rsid w:val="00A96590"/>
    <w:rsid w:val="00A96AF6"/>
    <w:rsid w:val="00A976F4"/>
    <w:rsid w:val="00A97BE1"/>
    <w:rsid w:val="00AA0221"/>
    <w:rsid w:val="00AA02BE"/>
    <w:rsid w:val="00AA0532"/>
    <w:rsid w:val="00AA12AE"/>
    <w:rsid w:val="00AA1D10"/>
    <w:rsid w:val="00AA1D67"/>
    <w:rsid w:val="00AA2C2C"/>
    <w:rsid w:val="00AA3935"/>
    <w:rsid w:val="00AA550E"/>
    <w:rsid w:val="00AA579E"/>
    <w:rsid w:val="00AA606D"/>
    <w:rsid w:val="00AA60F4"/>
    <w:rsid w:val="00AA7175"/>
    <w:rsid w:val="00AA71BB"/>
    <w:rsid w:val="00AA75AF"/>
    <w:rsid w:val="00AA7ABB"/>
    <w:rsid w:val="00AB0019"/>
    <w:rsid w:val="00AB0423"/>
    <w:rsid w:val="00AB1553"/>
    <w:rsid w:val="00AB17BA"/>
    <w:rsid w:val="00AB1B68"/>
    <w:rsid w:val="00AB1E57"/>
    <w:rsid w:val="00AB1F78"/>
    <w:rsid w:val="00AB261D"/>
    <w:rsid w:val="00AB2BFA"/>
    <w:rsid w:val="00AB2D6A"/>
    <w:rsid w:val="00AB338D"/>
    <w:rsid w:val="00AB373F"/>
    <w:rsid w:val="00AB38A9"/>
    <w:rsid w:val="00AB3E02"/>
    <w:rsid w:val="00AB44AC"/>
    <w:rsid w:val="00AB5069"/>
    <w:rsid w:val="00AB5B34"/>
    <w:rsid w:val="00AB6B4C"/>
    <w:rsid w:val="00AB6F67"/>
    <w:rsid w:val="00AB703C"/>
    <w:rsid w:val="00AB74AC"/>
    <w:rsid w:val="00AB7601"/>
    <w:rsid w:val="00AB7EB3"/>
    <w:rsid w:val="00AB7F49"/>
    <w:rsid w:val="00AC0150"/>
    <w:rsid w:val="00AC033E"/>
    <w:rsid w:val="00AC1801"/>
    <w:rsid w:val="00AC191F"/>
    <w:rsid w:val="00AC1DB0"/>
    <w:rsid w:val="00AC20D3"/>
    <w:rsid w:val="00AC229A"/>
    <w:rsid w:val="00AC2359"/>
    <w:rsid w:val="00AC3124"/>
    <w:rsid w:val="00AC341A"/>
    <w:rsid w:val="00AC3A02"/>
    <w:rsid w:val="00AC4066"/>
    <w:rsid w:val="00AC45B6"/>
    <w:rsid w:val="00AC47B6"/>
    <w:rsid w:val="00AC5324"/>
    <w:rsid w:val="00AC5BAF"/>
    <w:rsid w:val="00AC6745"/>
    <w:rsid w:val="00AC68AE"/>
    <w:rsid w:val="00AC691A"/>
    <w:rsid w:val="00AC6B13"/>
    <w:rsid w:val="00AC75DD"/>
    <w:rsid w:val="00AC7F45"/>
    <w:rsid w:val="00AD0A54"/>
    <w:rsid w:val="00AD0BFA"/>
    <w:rsid w:val="00AD194B"/>
    <w:rsid w:val="00AD298C"/>
    <w:rsid w:val="00AD2DA0"/>
    <w:rsid w:val="00AD4DCF"/>
    <w:rsid w:val="00AD63AB"/>
    <w:rsid w:val="00AD64E1"/>
    <w:rsid w:val="00AD6D2F"/>
    <w:rsid w:val="00AE0242"/>
    <w:rsid w:val="00AE04F3"/>
    <w:rsid w:val="00AE0E3C"/>
    <w:rsid w:val="00AE0E3D"/>
    <w:rsid w:val="00AE2527"/>
    <w:rsid w:val="00AE265C"/>
    <w:rsid w:val="00AE2A31"/>
    <w:rsid w:val="00AE2C78"/>
    <w:rsid w:val="00AE2DE5"/>
    <w:rsid w:val="00AE35BF"/>
    <w:rsid w:val="00AE36D7"/>
    <w:rsid w:val="00AE3CA7"/>
    <w:rsid w:val="00AE423A"/>
    <w:rsid w:val="00AE4F79"/>
    <w:rsid w:val="00AE5015"/>
    <w:rsid w:val="00AE518B"/>
    <w:rsid w:val="00AE5595"/>
    <w:rsid w:val="00AE573F"/>
    <w:rsid w:val="00AE5CE5"/>
    <w:rsid w:val="00AE6200"/>
    <w:rsid w:val="00AE6E2D"/>
    <w:rsid w:val="00AF02F4"/>
    <w:rsid w:val="00AF04EF"/>
    <w:rsid w:val="00AF1421"/>
    <w:rsid w:val="00AF1F35"/>
    <w:rsid w:val="00AF2372"/>
    <w:rsid w:val="00AF2576"/>
    <w:rsid w:val="00AF2937"/>
    <w:rsid w:val="00AF2945"/>
    <w:rsid w:val="00AF3C94"/>
    <w:rsid w:val="00AF3C99"/>
    <w:rsid w:val="00AF47BB"/>
    <w:rsid w:val="00AF519F"/>
    <w:rsid w:val="00AF589D"/>
    <w:rsid w:val="00AF5B88"/>
    <w:rsid w:val="00AF5E4A"/>
    <w:rsid w:val="00AF610A"/>
    <w:rsid w:val="00AF67B4"/>
    <w:rsid w:val="00AF694F"/>
    <w:rsid w:val="00AF6D3A"/>
    <w:rsid w:val="00AF6FA4"/>
    <w:rsid w:val="00AF730B"/>
    <w:rsid w:val="00AF7474"/>
    <w:rsid w:val="00B00088"/>
    <w:rsid w:val="00B000E1"/>
    <w:rsid w:val="00B00C4E"/>
    <w:rsid w:val="00B01244"/>
    <w:rsid w:val="00B02517"/>
    <w:rsid w:val="00B0267F"/>
    <w:rsid w:val="00B02B2A"/>
    <w:rsid w:val="00B02E6B"/>
    <w:rsid w:val="00B03994"/>
    <w:rsid w:val="00B03ADF"/>
    <w:rsid w:val="00B03C56"/>
    <w:rsid w:val="00B03E11"/>
    <w:rsid w:val="00B0426B"/>
    <w:rsid w:val="00B0443D"/>
    <w:rsid w:val="00B04BBB"/>
    <w:rsid w:val="00B051B4"/>
    <w:rsid w:val="00B06271"/>
    <w:rsid w:val="00B067C3"/>
    <w:rsid w:val="00B06801"/>
    <w:rsid w:val="00B06BB5"/>
    <w:rsid w:val="00B07C1F"/>
    <w:rsid w:val="00B07D72"/>
    <w:rsid w:val="00B10276"/>
    <w:rsid w:val="00B1070E"/>
    <w:rsid w:val="00B10BFE"/>
    <w:rsid w:val="00B116E7"/>
    <w:rsid w:val="00B12BC4"/>
    <w:rsid w:val="00B12C7D"/>
    <w:rsid w:val="00B12F73"/>
    <w:rsid w:val="00B12FAA"/>
    <w:rsid w:val="00B130E0"/>
    <w:rsid w:val="00B14887"/>
    <w:rsid w:val="00B1563C"/>
    <w:rsid w:val="00B15C65"/>
    <w:rsid w:val="00B162B2"/>
    <w:rsid w:val="00B16A9C"/>
    <w:rsid w:val="00B16CAB"/>
    <w:rsid w:val="00B16FCB"/>
    <w:rsid w:val="00B17D9D"/>
    <w:rsid w:val="00B2066D"/>
    <w:rsid w:val="00B20837"/>
    <w:rsid w:val="00B209EF"/>
    <w:rsid w:val="00B20DFD"/>
    <w:rsid w:val="00B21B07"/>
    <w:rsid w:val="00B22B10"/>
    <w:rsid w:val="00B22B42"/>
    <w:rsid w:val="00B23778"/>
    <w:rsid w:val="00B23930"/>
    <w:rsid w:val="00B2397A"/>
    <w:rsid w:val="00B2547A"/>
    <w:rsid w:val="00B261F3"/>
    <w:rsid w:val="00B2685F"/>
    <w:rsid w:val="00B270DB"/>
    <w:rsid w:val="00B2776C"/>
    <w:rsid w:val="00B30791"/>
    <w:rsid w:val="00B30D9F"/>
    <w:rsid w:val="00B30DAD"/>
    <w:rsid w:val="00B31007"/>
    <w:rsid w:val="00B314C5"/>
    <w:rsid w:val="00B319F3"/>
    <w:rsid w:val="00B32D28"/>
    <w:rsid w:val="00B32E32"/>
    <w:rsid w:val="00B3366E"/>
    <w:rsid w:val="00B35C2B"/>
    <w:rsid w:val="00B35DD7"/>
    <w:rsid w:val="00B3617E"/>
    <w:rsid w:val="00B36628"/>
    <w:rsid w:val="00B36970"/>
    <w:rsid w:val="00B370B1"/>
    <w:rsid w:val="00B37573"/>
    <w:rsid w:val="00B37BD1"/>
    <w:rsid w:val="00B37CD3"/>
    <w:rsid w:val="00B40844"/>
    <w:rsid w:val="00B40A52"/>
    <w:rsid w:val="00B41A6D"/>
    <w:rsid w:val="00B41C24"/>
    <w:rsid w:val="00B41D13"/>
    <w:rsid w:val="00B41FD5"/>
    <w:rsid w:val="00B421DB"/>
    <w:rsid w:val="00B42283"/>
    <w:rsid w:val="00B42602"/>
    <w:rsid w:val="00B42E4D"/>
    <w:rsid w:val="00B43B1A"/>
    <w:rsid w:val="00B4424C"/>
    <w:rsid w:val="00B444CD"/>
    <w:rsid w:val="00B44F84"/>
    <w:rsid w:val="00B44FE8"/>
    <w:rsid w:val="00B45703"/>
    <w:rsid w:val="00B45ADB"/>
    <w:rsid w:val="00B45DC7"/>
    <w:rsid w:val="00B46500"/>
    <w:rsid w:val="00B466EE"/>
    <w:rsid w:val="00B468EE"/>
    <w:rsid w:val="00B46BF1"/>
    <w:rsid w:val="00B46D5C"/>
    <w:rsid w:val="00B473C6"/>
    <w:rsid w:val="00B477B7"/>
    <w:rsid w:val="00B5002C"/>
    <w:rsid w:val="00B50126"/>
    <w:rsid w:val="00B5016D"/>
    <w:rsid w:val="00B50330"/>
    <w:rsid w:val="00B5072E"/>
    <w:rsid w:val="00B515D6"/>
    <w:rsid w:val="00B51FCE"/>
    <w:rsid w:val="00B524FD"/>
    <w:rsid w:val="00B52691"/>
    <w:rsid w:val="00B52BDD"/>
    <w:rsid w:val="00B52CCE"/>
    <w:rsid w:val="00B52D9F"/>
    <w:rsid w:val="00B53192"/>
    <w:rsid w:val="00B53AF2"/>
    <w:rsid w:val="00B54104"/>
    <w:rsid w:val="00B543F8"/>
    <w:rsid w:val="00B5454D"/>
    <w:rsid w:val="00B54B6C"/>
    <w:rsid w:val="00B55298"/>
    <w:rsid w:val="00B552A1"/>
    <w:rsid w:val="00B55A8C"/>
    <w:rsid w:val="00B55D64"/>
    <w:rsid w:val="00B56090"/>
    <w:rsid w:val="00B56837"/>
    <w:rsid w:val="00B579BA"/>
    <w:rsid w:val="00B601B7"/>
    <w:rsid w:val="00B60549"/>
    <w:rsid w:val="00B6119A"/>
    <w:rsid w:val="00B611CE"/>
    <w:rsid w:val="00B61479"/>
    <w:rsid w:val="00B61502"/>
    <w:rsid w:val="00B62665"/>
    <w:rsid w:val="00B62C91"/>
    <w:rsid w:val="00B65A40"/>
    <w:rsid w:val="00B65BDE"/>
    <w:rsid w:val="00B65DD6"/>
    <w:rsid w:val="00B6650A"/>
    <w:rsid w:val="00B66AD7"/>
    <w:rsid w:val="00B66C4A"/>
    <w:rsid w:val="00B679E8"/>
    <w:rsid w:val="00B67C02"/>
    <w:rsid w:val="00B70D56"/>
    <w:rsid w:val="00B7120F"/>
    <w:rsid w:val="00B71677"/>
    <w:rsid w:val="00B71AA8"/>
    <w:rsid w:val="00B71FC1"/>
    <w:rsid w:val="00B7252C"/>
    <w:rsid w:val="00B72A94"/>
    <w:rsid w:val="00B72E31"/>
    <w:rsid w:val="00B73333"/>
    <w:rsid w:val="00B73589"/>
    <w:rsid w:val="00B739C0"/>
    <w:rsid w:val="00B73E2A"/>
    <w:rsid w:val="00B7449D"/>
    <w:rsid w:val="00B752BA"/>
    <w:rsid w:val="00B7532B"/>
    <w:rsid w:val="00B75A9B"/>
    <w:rsid w:val="00B76473"/>
    <w:rsid w:val="00B764A4"/>
    <w:rsid w:val="00B76859"/>
    <w:rsid w:val="00B7726F"/>
    <w:rsid w:val="00B77276"/>
    <w:rsid w:val="00B77A7B"/>
    <w:rsid w:val="00B80059"/>
    <w:rsid w:val="00B80355"/>
    <w:rsid w:val="00B80687"/>
    <w:rsid w:val="00B80BD8"/>
    <w:rsid w:val="00B80CC2"/>
    <w:rsid w:val="00B80E91"/>
    <w:rsid w:val="00B8115D"/>
    <w:rsid w:val="00B819AA"/>
    <w:rsid w:val="00B81B93"/>
    <w:rsid w:val="00B825EA"/>
    <w:rsid w:val="00B831A4"/>
    <w:rsid w:val="00B83556"/>
    <w:rsid w:val="00B836A8"/>
    <w:rsid w:val="00B846E7"/>
    <w:rsid w:val="00B84A80"/>
    <w:rsid w:val="00B84DD8"/>
    <w:rsid w:val="00B855F4"/>
    <w:rsid w:val="00B856BD"/>
    <w:rsid w:val="00B8627E"/>
    <w:rsid w:val="00B86F0F"/>
    <w:rsid w:val="00B87049"/>
    <w:rsid w:val="00B87157"/>
    <w:rsid w:val="00B87701"/>
    <w:rsid w:val="00B87991"/>
    <w:rsid w:val="00B909AC"/>
    <w:rsid w:val="00B90B42"/>
    <w:rsid w:val="00B91A37"/>
    <w:rsid w:val="00B920DF"/>
    <w:rsid w:val="00B92E39"/>
    <w:rsid w:val="00B93765"/>
    <w:rsid w:val="00B93870"/>
    <w:rsid w:val="00B93A87"/>
    <w:rsid w:val="00B94985"/>
    <w:rsid w:val="00B94EC8"/>
    <w:rsid w:val="00B94F99"/>
    <w:rsid w:val="00B95AD8"/>
    <w:rsid w:val="00B96CF4"/>
    <w:rsid w:val="00B97702"/>
    <w:rsid w:val="00BA01C5"/>
    <w:rsid w:val="00BA121B"/>
    <w:rsid w:val="00BA1831"/>
    <w:rsid w:val="00BA1A71"/>
    <w:rsid w:val="00BA1C59"/>
    <w:rsid w:val="00BA2100"/>
    <w:rsid w:val="00BA23C6"/>
    <w:rsid w:val="00BA23F7"/>
    <w:rsid w:val="00BA2D5C"/>
    <w:rsid w:val="00BA3161"/>
    <w:rsid w:val="00BA31B0"/>
    <w:rsid w:val="00BA3EE6"/>
    <w:rsid w:val="00BA4478"/>
    <w:rsid w:val="00BA451E"/>
    <w:rsid w:val="00BA48CE"/>
    <w:rsid w:val="00BA4917"/>
    <w:rsid w:val="00BA4B92"/>
    <w:rsid w:val="00BA4C72"/>
    <w:rsid w:val="00BA4D07"/>
    <w:rsid w:val="00BA4FB1"/>
    <w:rsid w:val="00BA5059"/>
    <w:rsid w:val="00BA5101"/>
    <w:rsid w:val="00BA54A0"/>
    <w:rsid w:val="00BA5738"/>
    <w:rsid w:val="00BA598A"/>
    <w:rsid w:val="00BA5A02"/>
    <w:rsid w:val="00BA5F29"/>
    <w:rsid w:val="00BA619B"/>
    <w:rsid w:val="00BA6726"/>
    <w:rsid w:val="00BA6CB4"/>
    <w:rsid w:val="00BA6DF1"/>
    <w:rsid w:val="00BA6E64"/>
    <w:rsid w:val="00BA6F75"/>
    <w:rsid w:val="00BA7578"/>
    <w:rsid w:val="00BA76B7"/>
    <w:rsid w:val="00BA7A82"/>
    <w:rsid w:val="00BA7B0F"/>
    <w:rsid w:val="00BB074E"/>
    <w:rsid w:val="00BB07BA"/>
    <w:rsid w:val="00BB07E3"/>
    <w:rsid w:val="00BB0B05"/>
    <w:rsid w:val="00BB0CB9"/>
    <w:rsid w:val="00BB1FE6"/>
    <w:rsid w:val="00BB259F"/>
    <w:rsid w:val="00BB2D12"/>
    <w:rsid w:val="00BB3614"/>
    <w:rsid w:val="00BB36BE"/>
    <w:rsid w:val="00BB380D"/>
    <w:rsid w:val="00BB3B73"/>
    <w:rsid w:val="00BB4B99"/>
    <w:rsid w:val="00BB540B"/>
    <w:rsid w:val="00BB576A"/>
    <w:rsid w:val="00BB5775"/>
    <w:rsid w:val="00BB5919"/>
    <w:rsid w:val="00BB5F44"/>
    <w:rsid w:val="00BB6100"/>
    <w:rsid w:val="00BB72F9"/>
    <w:rsid w:val="00BB77D4"/>
    <w:rsid w:val="00BC02EE"/>
    <w:rsid w:val="00BC034C"/>
    <w:rsid w:val="00BC03A1"/>
    <w:rsid w:val="00BC0728"/>
    <w:rsid w:val="00BC0ABD"/>
    <w:rsid w:val="00BC1BE9"/>
    <w:rsid w:val="00BC20C2"/>
    <w:rsid w:val="00BC259B"/>
    <w:rsid w:val="00BC2B9C"/>
    <w:rsid w:val="00BC2BA1"/>
    <w:rsid w:val="00BC2E55"/>
    <w:rsid w:val="00BC3005"/>
    <w:rsid w:val="00BC3296"/>
    <w:rsid w:val="00BC375D"/>
    <w:rsid w:val="00BC398C"/>
    <w:rsid w:val="00BC42A2"/>
    <w:rsid w:val="00BC42F7"/>
    <w:rsid w:val="00BC430D"/>
    <w:rsid w:val="00BC45DD"/>
    <w:rsid w:val="00BC51A3"/>
    <w:rsid w:val="00BC53AA"/>
    <w:rsid w:val="00BC56DA"/>
    <w:rsid w:val="00BC5AD0"/>
    <w:rsid w:val="00BC6572"/>
    <w:rsid w:val="00BC6AD3"/>
    <w:rsid w:val="00BC7124"/>
    <w:rsid w:val="00BC7745"/>
    <w:rsid w:val="00BC7C7D"/>
    <w:rsid w:val="00BD00AE"/>
    <w:rsid w:val="00BD0270"/>
    <w:rsid w:val="00BD0539"/>
    <w:rsid w:val="00BD0BE9"/>
    <w:rsid w:val="00BD1340"/>
    <w:rsid w:val="00BD1A4F"/>
    <w:rsid w:val="00BD1AEE"/>
    <w:rsid w:val="00BD1D75"/>
    <w:rsid w:val="00BD3992"/>
    <w:rsid w:val="00BD3C5A"/>
    <w:rsid w:val="00BD3E85"/>
    <w:rsid w:val="00BD47D5"/>
    <w:rsid w:val="00BD5588"/>
    <w:rsid w:val="00BD55F3"/>
    <w:rsid w:val="00BD57B3"/>
    <w:rsid w:val="00BD5DFC"/>
    <w:rsid w:val="00BD6707"/>
    <w:rsid w:val="00BD673E"/>
    <w:rsid w:val="00BD6923"/>
    <w:rsid w:val="00BD6DA6"/>
    <w:rsid w:val="00BD7654"/>
    <w:rsid w:val="00BE0820"/>
    <w:rsid w:val="00BE099A"/>
    <w:rsid w:val="00BE113F"/>
    <w:rsid w:val="00BE1286"/>
    <w:rsid w:val="00BE1A50"/>
    <w:rsid w:val="00BE2CA6"/>
    <w:rsid w:val="00BE3531"/>
    <w:rsid w:val="00BE3604"/>
    <w:rsid w:val="00BE3746"/>
    <w:rsid w:val="00BE436B"/>
    <w:rsid w:val="00BE4CD1"/>
    <w:rsid w:val="00BE4FC0"/>
    <w:rsid w:val="00BE542D"/>
    <w:rsid w:val="00BE5874"/>
    <w:rsid w:val="00BE5CB5"/>
    <w:rsid w:val="00BE6332"/>
    <w:rsid w:val="00BE7B3E"/>
    <w:rsid w:val="00BE7D78"/>
    <w:rsid w:val="00BE7F16"/>
    <w:rsid w:val="00BF030D"/>
    <w:rsid w:val="00BF0C13"/>
    <w:rsid w:val="00BF11C7"/>
    <w:rsid w:val="00BF12AF"/>
    <w:rsid w:val="00BF14D9"/>
    <w:rsid w:val="00BF30AA"/>
    <w:rsid w:val="00BF3BF4"/>
    <w:rsid w:val="00BF4D95"/>
    <w:rsid w:val="00BF509B"/>
    <w:rsid w:val="00BF51C7"/>
    <w:rsid w:val="00BF58EF"/>
    <w:rsid w:val="00BF59EA"/>
    <w:rsid w:val="00BF5BA1"/>
    <w:rsid w:val="00BF5E43"/>
    <w:rsid w:val="00BF63A0"/>
    <w:rsid w:val="00BF703C"/>
    <w:rsid w:val="00BF71CF"/>
    <w:rsid w:val="00BF7229"/>
    <w:rsid w:val="00BF7864"/>
    <w:rsid w:val="00C004F3"/>
    <w:rsid w:val="00C007E3"/>
    <w:rsid w:val="00C008C2"/>
    <w:rsid w:val="00C00CD8"/>
    <w:rsid w:val="00C0123D"/>
    <w:rsid w:val="00C01C3B"/>
    <w:rsid w:val="00C020A5"/>
    <w:rsid w:val="00C02749"/>
    <w:rsid w:val="00C02872"/>
    <w:rsid w:val="00C02CC0"/>
    <w:rsid w:val="00C0431A"/>
    <w:rsid w:val="00C047F4"/>
    <w:rsid w:val="00C04A64"/>
    <w:rsid w:val="00C04C0C"/>
    <w:rsid w:val="00C04ECB"/>
    <w:rsid w:val="00C04FD3"/>
    <w:rsid w:val="00C05416"/>
    <w:rsid w:val="00C05631"/>
    <w:rsid w:val="00C05C98"/>
    <w:rsid w:val="00C0606D"/>
    <w:rsid w:val="00C063CC"/>
    <w:rsid w:val="00C064CB"/>
    <w:rsid w:val="00C06C32"/>
    <w:rsid w:val="00C06CF9"/>
    <w:rsid w:val="00C07CE0"/>
    <w:rsid w:val="00C100E1"/>
    <w:rsid w:val="00C104A7"/>
    <w:rsid w:val="00C105A6"/>
    <w:rsid w:val="00C105B4"/>
    <w:rsid w:val="00C10CEC"/>
    <w:rsid w:val="00C10D44"/>
    <w:rsid w:val="00C11328"/>
    <w:rsid w:val="00C11565"/>
    <w:rsid w:val="00C11D82"/>
    <w:rsid w:val="00C11DD6"/>
    <w:rsid w:val="00C12508"/>
    <w:rsid w:val="00C125E8"/>
    <w:rsid w:val="00C12681"/>
    <w:rsid w:val="00C12697"/>
    <w:rsid w:val="00C12E86"/>
    <w:rsid w:val="00C130CB"/>
    <w:rsid w:val="00C13A71"/>
    <w:rsid w:val="00C14108"/>
    <w:rsid w:val="00C14207"/>
    <w:rsid w:val="00C14AA1"/>
    <w:rsid w:val="00C15029"/>
    <w:rsid w:val="00C15966"/>
    <w:rsid w:val="00C16133"/>
    <w:rsid w:val="00C163DE"/>
    <w:rsid w:val="00C1674B"/>
    <w:rsid w:val="00C171AF"/>
    <w:rsid w:val="00C20200"/>
    <w:rsid w:val="00C2045B"/>
    <w:rsid w:val="00C20478"/>
    <w:rsid w:val="00C20517"/>
    <w:rsid w:val="00C208B1"/>
    <w:rsid w:val="00C209FF"/>
    <w:rsid w:val="00C20A8E"/>
    <w:rsid w:val="00C20EE6"/>
    <w:rsid w:val="00C20F3C"/>
    <w:rsid w:val="00C214D7"/>
    <w:rsid w:val="00C21A42"/>
    <w:rsid w:val="00C22499"/>
    <w:rsid w:val="00C2317D"/>
    <w:rsid w:val="00C232EB"/>
    <w:rsid w:val="00C2380A"/>
    <w:rsid w:val="00C23888"/>
    <w:rsid w:val="00C23B31"/>
    <w:rsid w:val="00C2411A"/>
    <w:rsid w:val="00C246C6"/>
    <w:rsid w:val="00C247EB"/>
    <w:rsid w:val="00C2608F"/>
    <w:rsid w:val="00C26802"/>
    <w:rsid w:val="00C26F23"/>
    <w:rsid w:val="00C2752D"/>
    <w:rsid w:val="00C27875"/>
    <w:rsid w:val="00C278AC"/>
    <w:rsid w:val="00C31253"/>
    <w:rsid w:val="00C31B49"/>
    <w:rsid w:val="00C32230"/>
    <w:rsid w:val="00C326F8"/>
    <w:rsid w:val="00C33139"/>
    <w:rsid w:val="00C332AD"/>
    <w:rsid w:val="00C33484"/>
    <w:rsid w:val="00C33740"/>
    <w:rsid w:val="00C34220"/>
    <w:rsid w:val="00C34C68"/>
    <w:rsid w:val="00C34EA5"/>
    <w:rsid w:val="00C355CA"/>
    <w:rsid w:val="00C37387"/>
    <w:rsid w:val="00C379F3"/>
    <w:rsid w:val="00C37CC3"/>
    <w:rsid w:val="00C403E0"/>
    <w:rsid w:val="00C408D8"/>
    <w:rsid w:val="00C40CF4"/>
    <w:rsid w:val="00C40DA8"/>
    <w:rsid w:val="00C41CE9"/>
    <w:rsid w:val="00C41F1C"/>
    <w:rsid w:val="00C422FF"/>
    <w:rsid w:val="00C429D2"/>
    <w:rsid w:val="00C42D89"/>
    <w:rsid w:val="00C434C3"/>
    <w:rsid w:val="00C43B24"/>
    <w:rsid w:val="00C44017"/>
    <w:rsid w:val="00C447D1"/>
    <w:rsid w:val="00C44E4E"/>
    <w:rsid w:val="00C45122"/>
    <w:rsid w:val="00C45212"/>
    <w:rsid w:val="00C45465"/>
    <w:rsid w:val="00C4551B"/>
    <w:rsid w:val="00C460B3"/>
    <w:rsid w:val="00C462CE"/>
    <w:rsid w:val="00C4679D"/>
    <w:rsid w:val="00C46F05"/>
    <w:rsid w:val="00C47CE4"/>
    <w:rsid w:val="00C47CF9"/>
    <w:rsid w:val="00C50136"/>
    <w:rsid w:val="00C505C2"/>
    <w:rsid w:val="00C50ADA"/>
    <w:rsid w:val="00C50C58"/>
    <w:rsid w:val="00C519C1"/>
    <w:rsid w:val="00C51B43"/>
    <w:rsid w:val="00C53557"/>
    <w:rsid w:val="00C5402E"/>
    <w:rsid w:val="00C5409B"/>
    <w:rsid w:val="00C54547"/>
    <w:rsid w:val="00C54887"/>
    <w:rsid w:val="00C54FB9"/>
    <w:rsid w:val="00C5748E"/>
    <w:rsid w:val="00C600FD"/>
    <w:rsid w:val="00C609A1"/>
    <w:rsid w:val="00C61FDB"/>
    <w:rsid w:val="00C62947"/>
    <w:rsid w:val="00C62D3C"/>
    <w:rsid w:val="00C630B1"/>
    <w:rsid w:val="00C6322D"/>
    <w:rsid w:val="00C63459"/>
    <w:rsid w:val="00C636A1"/>
    <w:rsid w:val="00C63E51"/>
    <w:rsid w:val="00C64183"/>
    <w:rsid w:val="00C64625"/>
    <w:rsid w:val="00C64722"/>
    <w:rsid w:val="00C64DCA"/>
    <w:rsid w:val="00C64F51"/>
    <w:rsid w:val="00C65412"/>
    <w:rsid w:val="00C655D9"/>
    <w:rsid w:val="00C6586F"/>
    <w:rsid w:val="00C65BD2"/>
    <w:rsid w:val="00C65F6A"/>
    <w:rsid w:val="00C661CB"/>
    <w:rsid w:val="00C663AF"/>
    <w:rsid w:val="00C6670C"/>
    <w:rsid w:val="00C67FE3"/>
    <w:rsid w:val="00C7007A"/>
    <w:rsid w:val="00C700CC"/>
    <w:rsid w:val="00C715F7"/>
    <w:rsid w:val="00C7162A"/>
    <w:rsid w:val="00C721D6"/>
    <w:rsid w:val="00C72548"/>
    <w:rsid w:val="00C72E18"/>
    <w:rsid w:val="00C73618"/>
    <w:rsid w:val="00C73746"/>
    <w:rsid w:val="00C74172"/>
    <w:rsid w:val="00C74A69"/>
    <w:rsid w:val="00C759CD"/>
    <w:rsid w:val="00C75BC2"/>
    <w:rsid w:val="00C75BFF"/>
    <w:rsid w:val="00C75D74"/>
    <w:rsid w:val="00C76493"/>
    <w:rsid w:val="00C765E0"/>
    <w:rsid w:val="00C7683B"/>
    <w:rsid w:val="00C77153"/>
    <w:rsid w:val="00C771B9"/>
    <w:rsid w:val="00C7746D"/>
    <w:rsid w:val="00C77826"/>
    <w:rsid w:val="00C7793F"/>
    <w:rsid w:val="00C8011F"/>
    <w:rsid w:val="00C8064D"/>
    <w:rsid w:val="00C8091B"/>
    <w:rsid w:val="00C80CCF"/>
    <w:rsid w:val="00C81083"/>
    <w:rsid w:val="00C81226"/>
    <w:rsid w:val="00C820FE"/>
    <w:rsid w:val="00C82582"/>
    <w:rsid w:val="00C829CF"/>
    <w:rsid w:val="00C82F05"/>
    <w:rsid w:val="00C83C3A"/>
    <w:rsid w:val="00C83D29"/>
    <w:rsid w:val="00C83E53"/>
    <w:rsid w:val="00C83F5D"/>
    <w:rsid w:val="00C844A3"/>
    <w:rsid w:val="00C848B2"/>
    <w:rsid w:val="00C851B0"/>
    <w:rsid w:val="00C852A2"/>
    <w:rsid w:val="00C86127"/>
    <w:rsid w:val="00C8672E"/>
    <w:rsid w:val="00C86D4E"/>
    <w:rsid w:val="00C86FA4"/>
    <w:rsid w:val="00C8707E"/>
    <w:rsid w:val="00C873F2"/>
    <w:rsid w:val="00C905C6"/>
    <w:rsid w:val="00C90995"/>
    <w:rsid w:val="00C90F7D"/>
    <w:rsid w:val="00C90FB5"/>
    <w:rsid w:val="00C90FCA"/>
    <w:rsid w:val="00C91317"/>
    <w:rsid w:val="00C91E9E"/>
    <w:rsid w:val="00C91EB2"/>
    <w:rsid w:val="00C91EB4"/>
    <w:rsid w:val="00C92042"/>
    <w:rsid w:val="00C92AF1"/>
    <w:rsid w:val="00C92F7F"/>
    <w:rsid w:val="00C92FA6"/>
    <w:rsid w:val="00C93048"/>
    <w:rsid w:val="00C93D24"/>
    <w:rsid w:val="00C9415E"/>
    <w:rsid w:val="00C9427C"/>
    <w:rsid w:val="00C94EDA"/>
    <w:rsid w:val="00C950F1"/>
    <w:rsid w:val="00C952C7"/>
    <w:rsid w:val="00C9533E"/>
    <w:rsid w:val="00C9565E"/>
    <w:rsid w:val="00C96827"/>
    <w:rsid w:val="00C971A8"/>
    <w:rsid w:val="00C97362"/>
    <w:rsid w:val="00C97691"/>
    <w:rsid w:val="00C97C7B"/>
    <w:rsid w:val="00CA07FD"/>
    <w:rsid w:val="00CA0ED2"/>
    <w:rsid w:val="00CA0F30"/>
    <w:rsid w:val="00CA1408"/>
    <w:rsid w:val="00CA19D6"/>
    <w:rsid w:val="00CA1CD5"/>
    <w:rsid w:val="00CA2794"/>
    <w:rsid w:val="00CA2940"/>
    <w:rsid w:val="00CA2A3F"/>
    <w:rsid w:val="00CA2F7D"/>
    <w:rsid w:val="00CA316E"/>
    <w:rsid w:val="00CA31C6"/>
    <w:rsid w:val="00CA3EA3"/>
    <w:rsid w:val="00CA420C"/>
    <w:rsid w:val="00CA4C61"/>
    <w:rsid w:val="00CA4E01"/>
    <w:rsid w:val="00CA57C8"/>
    <w:rsid w:val="00CA5BF8"/>
    <w:rsid w:val="00CA5ED4"/>
    <w:rsid w:val="00CA6756"/>
    <w:rsid w:val="00CA7157"/>
    <w:rsid w:val="00CA7298"/>
    <w:rsid w:val="00CA73C7"/>
    <w:rsid w:val="00CA7734"/>
    <w:rsid w:val="00CB013E"/>
    <w:rsid w:val="00CB02B8"/>
    <w:rsid w:val="00CB05A1"/>
    <w:rsid w:val="00CB0BFA"/>
    <w:rsid w:val="00CB16C2"/>
    <w:rsid w:val="00CB1EDD"/>
    <w:rsid w:val="00CB232C"/>
    <w:rsid w:val="00CB251B"/>
    <w:rsid w:val="00CB2AA8"/>
    <w:rsid w:val="00CB2BBE"/>
    <w:rsid w:val="00CB2CE3"/>
    <w:rsid w:val="00CB2D9C"/>
    <w:rsid w:val="00CB2F52"/>
    <w:rsid w:val="00CB32E7"/>
    <w:rsid w:val="00CB3574"/>
    <w:rsid w:val="00CB35AD"/>
    <w:rsid w:val="00CB38A8"/>
    <w:rsid w:val="00CB3F9F"/>
    <w:rsid w:val="00CB4096"/>
    <w:rsid w:val="00CB40B5"/>
    <w:rsid w:val="00CB40C8"/>
    <w:rsid w:val="00CB42C4"/>
    <w:rsid w:val="00CB484B"/>
    <w:rsid w:val="00CB4ACD"/>
    <w:rsid w:val="00CB4BC2"/>
    <w:rsid w:val="00CB600C"/>
    <w:rsid w:val="00CB6058"/>
    <w:rsid w:val="00CB6168"/>
    <w:rsid w:val="00CB6622"/>
    <w:rsid w:val="00CB6665"/>
    <w:rsid w:val="00CB6B05"/>
    <w:rsid w:val="00CB6B66"/>
    <w:rsid w:val="00CB6F6B"/>
    <w:rsid w:val="00CB71C8"/>
    <w:rsid w:val="00CB7BC1"/>
    <w:rsid w:val="00CB7BDB"/>
    <w:rsid w:val="00CB7C08"/>
    <w:rsid w:val="00CC092E"/>
    <w:rsid w:val="00CC0990"/>
    <w:rsid w:val="00CC1176"/>
    <w:rsid w:val="00CC1995"/>
    <w:rsid w:val="00CC1E73"/>
    <w:rsid w:val="00CC20BB"/>
    <w:rsid w:val="00CC2B4C"/>
    <w:rsid w:val="00CC2DFD"/>
    <w:rsid w:val="00CC30B0"/>
    <w:rsid w:val="00CC324D"/>
    <w:rsid w:val="00CC39EC"/>
    <w:rsid w:val="00CC3D3C"/>
    <w:rsid w:val="00CC3D96"/>
    <w:rsid w:val="00CC4A87"/>
    <w:rsid w:val="00CC50E5"/>
    <w:rsid w:val="00CC52C9"/>
    <w:rsid w:val="00CC5895"/>
    <w:rsid w:val="00CC5BBD"/>
    <w:rsid w:val="00CC5C81"/>
    <w:rsid w:val="00CC6EA8"/>
    <w:rsid w:val="00CC7234"/>
    <w:rsid w:val="00CC729A"/>
    <w:rsid w:val="00CC72BA"/>
    <w:rsid w:val="00CC72F9"/>
    <w:rsid w:val="00CC7896"/>
    <w:rsid w:val="00CC79E3"/>
    <w:rsid w:val="00CC7A30"/>
    <w:rsid w:val="00CC7DA4"/>
    <w:rsid w:val="00CC7FA8"/>
    <w:rsid w:val="00CD069A"/>
    <w:rsid w:val="00CD0FF0"/>
    <w:rsid w:val="00CD1479"/>
    <w:rsid w:val="00CD1A0B"/>
    <w:rsid w:val="00CD20CA"/>
    <w:rsid w:val="00CD24F8"/>
    <w:rsid w:val="00CD3114"/>
    <w:rsid w:val="00CD32AE"/>
    <w:rsid w:val="00CD33F1"/>
    <w:rsid w:val="00CD412D"/>
    <w:rsid w:val="00CD5727"/>
    <w:rsid w:val="00CD59F2"/>
    <w:rsid w:val="00CD65B2"/>
    <w:rsid w:val="00CD6728"/>
    <w:rsid w:val="00CD6D38"/>
    <w:rsid w:val="00CD754B"/>
    <w:rsid w:val="00CD75FA"/>
    <w:rsid w:val="00CD7B44"/>
    <w:rsid w:val="00CD7C75"/>
    <w:rsid w:val="00CE0AA7"/>
    <w:rsid w:val="00CE0D0C"/>
    <w:rsid w:val="00CE1117"/>
    <w:rsid w:val="00CE1601"/>
    <w:rsid w:val="00CE204E"/>
    <w:rsid w:val="00CE2D9C"/>
    <w:rsid w:val="00CE3814"/>
    <w:rsid w:val="00CE3CCF"/>
    <w:rsid w:val="00CE42E5"/>
    <w:rsid w:val="00CE44B4"/>
    <w:rsid w:val="00CE45B1"/>
    <w:rsid w:val="00CE4696"/>
    <w:rsid w:val="00CE4A7B"/>
    <w:rsid w:val="00CE4D57"/>
    <w:rsid w:val="00CE5C97"/>
    <w:rsid w:val="00CE6A3B"/>
    <w:rsid w:val="00CE7556"/>
    <w:rsid w:val="00CE798B"/>
    <w:rsid w:val="00CE79AE"/>
    <w:rsid w:val="00CF0198"/>
    <w:rsid w:val="00CF0668"/>
    <w:rsid w:val="00CF078F"/>
    <w:rsid w:val="00CF1731"/>
    <w:rsid w:val="00CF1CB1"/>
    <w:rsid w:val="00CF1DC2"/>
    <w:rsid w:val="00CF2106"/>
    <w:rsid w:val="00CF2482"/>
    <w:rsid w:val="00CF280F"/>
    <w:rsid w:val="00CF2C0D"/>
    <w:rsid w:val="00CF31B5"/>
    <w:rsid w:val="00CF3304"/>
    <w:rsid w:val="00CF346C"/>
    <w:rsid w:val="00CF34FE"/>
    <w:rsid w:val="00CF431E"/>
    <w:rsid w:val="00CF434D"/>
    <w:rsid w:val="00CF479C"/>
    <w:rsid w:val="00CF4995"/>
    <w:rsid w:val="00CF49E3"/>
    <w:rsid w:val="00CF4BD5"/>
    <w:rsid w:val="00CF4CE0"/>
    <w:rsid w:val="00CF4F84"/>
    <w:rsid w:val="00CF5380"/>
    <w:rsid w:val="00CF6156"/>
    <w:rsid w:val="00CF67AA"/>
    <w:rsid w:val="00CF72C6"/>
    <w:rsid w:val="00CF734E"/>
    <w:rsid w:val="00CF73E8"/>
    <w:rsid w:val="00CF7472"/>
    <w:rsid w:val="00CF76DA"/>
    <w:rsid w:val="00CF7F04"/>
    <w:rsid w:val="00D003D5"/>
    <w:rsid w:val="00D00EBD"/>
    <w:rsid w:val="00D0127F"/>
    <w:rsid w:val="00D014B2"/>
    <w:rsid w:val="00D01FDE"/>
    <w:rsid w:val="00D023CD"/>
    <w:rsid w:val="00D024CC"/>
    <w:rsid w:val="00D02C34"/>
    <w:rsid w:val="00D02CA9"/>
    <w:rsid w:val="00D02E1F"/>
    <w:rsid w:val="00D02F51"/>
    <w:rsid w:val="00D03311"/>
    <w:rsid w:val="00D03530"/>
    <w:rsid w:val="00D03D29"/>
    <w:rsid w:val="00D03EC4"/>
    <w:rsid w:val="00D045AE"/>
    <w:rsid w:val="00D05184"/>
    <w:rsid w:val="00D05324"/>
    <w:rsid w:val="00D058C5"/>
    <w:rsid w:val="00D062B7"/>
    <w:rsid w:val="00D06485"/>
    <w:rsid w:val="00D06576"/>
    <w:rsid w:val="00D07B15"/>
    <w:rsid w:val="00D07D62"/>
    <w:rsid w:val="00D07D89"/>
    <w:rsid w:val="00D100E3"/>
    <w:rsid w:val="00D10719"/>
    <w:rsid w:val="00D108BC"/>
    <w:rsid w:val="00D1156A"/>
    <w:rsid w:val="00D11BEB"/>
    <w:rsid w:val="00D11F5A"/>
    <w:rsid w:val="00D122A2"/>
    <w:rsid w:val="00D1302A"/>
    <w:rsid w:val="00D136B3"/>
    <w:rsid w:val="00D149A0"/>
    <w:rsid w:val="00D1530E"/>
    <w:rsid w:val="00D15357"/>
    <w:rsid w:val="00D156AE"/>
    <w:rsid w:val="00D15B93"/>
    <w:rsid w:val="00D16717"/>
    <w:rsid w:val="00D16B25"/>
    <w:rsid w:val="00D17CC5"/>
    <w:rsid w:val="00D20A29"/>
    <w:rsid w:val="00D2130A"/>
    <w:rsid w:val="00D21A1D"/>
    <w:rsid w:val="00D21C08"/>
    <w:rsid w:val="00D21DE8"/>
    <w:rsid w:val="00D21E27"/>
    <w:rsid w:val="00D22625"/>
    <w:rsid w:val="00D22703"/>
    <w:rsid w:val="00D22D3A"/>
    <w:rsid w:val="00D232CC"/>
    <w:rsid w:val="00D2339F"/>
    <w:rsid w:val="00D23B50"/>
    <w:rsid w:val="00D23F9E"/>
    <w:rsid w:val="00D24099"/>
    <w:rsid w:val="00D2447A"/>
    <w:rsid w:val="00D246A7"/>
    <w:rsid w:val="00D24ACC"/>
    <w:rsid w:val="00D24FC8"/>
    <w:rsid w:val="00D25225"/>
    <w:rsid w:val="00D25655"/>
    <w:rsid w:val="00D2608C"/>
    <w:rsid w:val="00D267F8"/>
    <w:rsid w:val="00D30494"/>
    <w:rsid w:val="00D30843"/>
    <w:rsid w:val="00D31858"/>
    <w:rsid w:val="00D31EBC"/>
    <w:rsid w:val="00D32427"/>
    <w:rsid w:val="00D328A3"/>
    <w:rsid w:val="00D33CE1"/>
    <w:rsid w:val="00D35377"/>
    <w:rsid w:val="00D357B2"/>
    <w:rsid w:val="00D35C63"/>
    <w:rsid w:val="00D36083"/>
    <w:rsid w:val="00D368B8"/>
    <w:rsid w:val="00D374E4"/>
    <w:rsid w:val="00D37D1A"/>
    <w:rsid w:val="00D4039C"/>
    <w:rsid w:val="00D404EF"/>
    <w:rsid w:val="00D40A1E"/>
    <w:rsid w:val="00D40D2D"/>
    <w:rsid w:val="00D40EB2"/>
    <w:rsid w:val="00D4106E"/>
    <w:rsid w:val="00D4107F"/>
    <w:rsid w:val="00D4131C"/>
    <w:rsid w:val="00D418AE"/>
    <w:rsid w:val="00D41A75"/>
    <w:rsid w:val="00D42D56"/>
    <w:rsid w:val="00D42FB0"/>
    <w:rsid w:val="00D438D0"/>
    <w:rsid w:val="00D439B4"/>
    <w:rsid w:val="00D445E7"/>
    <w:rsid w:val="00D44B55"/>
    <w:rsid w:val="00D44D66"/>
    <w:rsid w:val="00D457C6"/>
    <w:rsid w:val="00D4584A"/>
    <w:rsid w:val="00D458A1"/>
    <w:rsid w:val="00D46661"/>
    <w:rsid w:val="00D466EE"/>
    <w:rsid w:val="00D467A0"/>
    <w:rsid w:val="00D4696D"/>
    <w:rsid w:val="00D47C08"/>
    <w:rsid w:val="00D500A2"/>
    <w:rsid w:val="00D50385"/>
    <w:rsid w:val="00D50388"/>
    <w:rsid w:val="00D50C62"/>
    <w:rsid w:val="00D50DA1"/>
    <w:rsid w:val="00D5167F"/>
    <w:rsid w:val="00D51AC3"/>
    <w:rsid w:val="00D52635"/>
    <w:rsid w:val="00D52679"/>
    <w:rsid w:val="00D53140"/>
    <w:rsid w:val="00D5316C"/>
    <w:rsid w:val="00D53C87"/>
    <w:rsid w:val="00D53DD7"/>
    <w:rsid w:val="00D5426F"/>
    <w:rsid w:val="00D546AE"/>
    <w:rsid w:val="00D55AF3"/>
    <w:rsid w:val="00D56BC6"/>
    <w:rsid w:val="00D56C19"/>
    <w:rsid w:val="00D57204"/>
    <w:rsid w:val="00D57E58"/>
    <w:rsid w:val="00D57F1C"/>
    <w:rsid w:val="00D60BC6"/>
    <w:rsid w:val="00D61BEB"/>
    <w:rsid w:val="00D62B74"/>
    <w:rsid w:val="00D62BCF"/>
    <w:rsid w:val="00D63277"/>
    <w:rsid w:val="00D64FC6"/>
    <w:rsid w:val="00D651F8"/>
    <w:rsid w:val="00D6534E"/>
    <w:rsid w:val="00D66217"/>
    <w:rsid w:val="00D6634A"/>
    <w:rsid w:val="00D67312"/>
    <w:rsid w:val="00D67726"/>
    <w:rsid w:val="00D67A78"/>
    <w:rsid w:val="00D67D4B"/>
    <w:rsid w:val="00D70233"/>
    <w:rsid w:val="00D70B9A"/>
    <w:rsid w:val="00D71356"/>
    <w:rsid w:val="00D722B6"/>
    <w:rsid w:val="00D726AE"/>
    <w:rsid w:val="00D72F46"/>
    <w:rsid w:val="00D7376F"/>
    <w:rsid w:val="00D73886"/>
    <w:rsid w:val="00D739F7"/>
    <w:rsid w:val="00D73D03"/>
    <w:rsid w:val="00D73D05"/>
    <w:rsid w:val="00D7438B"/>
    <w:rsid w:val="00D74580"/>
    <w:rsid w:val="00D748C3"/>
    <w:rsid w:val="00D74F72"/>
    <w:rsid w:val="00D750D8"/>
    <w:rsid w:val="00D75D97"/>
    <w:rsid w:val="00D75E7A"/>
    <w:rsid w:val="00D77333"/>
    <w:rsid w:val="00D77336"/>
    <w:rsid w:val="00D7780F"/>
    <w:rsid w:val="00D77A30"/>
    <w:rsid w:val="00D77C34"/>
    <w:rsid w:val="00D803A1"/>
    <w:rsid w:val="00D8050B"/>
    <w:rsid w:val="00D80A77"/>
    <w:rsid w:val="00D813BF"/>
    <w:rsid w:val="00D81613"/>
    <w:rsid w:val="00D81FBA"/>
    <w:rsid w:val="00D8221B"/>
    <w:rsid w:val="00D828C6"/>
    <w:rsid w:val="00D82A4D"/>
    <w:rsid w:val="00D83177"/>
    <w:rsid w:val="00D83C5E"/>
    <w:rsid w:val="00D84036"/>
    <w:rsid w:val="00D84400"/>
    <w:rsid w:val="00D86197"/>
    <w:rsid w:val="00D863A7"/>
    <w:rsid w:val="00D86968"/>
    <w:rsid w:val="00D86A0E"/>
    <w:rsid w:val="00D878E5"/>
    <w:rsid w:val="00D87A39"/>
    <w:rsid w:val="00D90598"/>
    <w:rsid w:val="00D90835"/>
    <w:rsid w:val="00D9094B"/>
    <w:rsid w:val="00D90A8E"/>
    <w:rsid w:val="00D90FFA"/>
    <w:rsid w:val="00D917FF"/>
    <w:rsid w:val="00D918EE"/>
    <w:rsid w:val="00D919A3"/>
    <w:rsid w:val="00D93595"/>
    <w:rsid w:val="00D93C39"/>
    <w:rsid w:val="00D94369"/>
    <w:rsid w:val="00D943FA"/>
    <w:rsid w:val="00D94E54"/>
    <w:rsid w:val="00D960E2"/>
    <w:rsid w:val="00D9613A"/>
    <w:rsid w:val="00D9651E"/>
    <w:rsid w:val="00D96915"/>
    <w:rsid w:val="00D96DF1"/>
    <w:rsid w:val="00D96E08"/>
    <w:rsid w:val="00D97057"/>
    <w:rsid w:val="00D971C9"/>
    <w:rsid w:val="00D971D9"/>
    <w:rsid w:val="00D97E9F"/>
    <w:rsid w:val="00D97EE9"/>
    <w:rsid w:val="00DA0AAE"/>
    <w:rsid w:val="00DA0B10"/>
    <w:rsid w:val="00DA12C9"/>
    <w:rsid w:val="00DA133C"/>
    <w:rsid w:val="00DA1861"/>
    <w:rsid w:val="00DA1C83"/>
    <w:rsid w:val="00DA22E9"/>
    <w:rsid w:val="00DA297B"/>
    <w:rsid w:val="00DA2EB1"/>
    <w:rsid w:val="00DA3069"/>
    <w:rsid w:val="00DA35E1"/>
    <w:rsid w:val="00DA3F5D"/>
    <w:rsid w:val="00DA4EE7"/>
    <w:rsid w:val="00DA5399"/>
    <w:rsid w:val="00DA5459"/>
    <w:rsid w:val="00DA6333"/>
    <w:rsid w:val="00DA6495"/>
    <w:rsid w:val="00DA673C"/>
    <w:rsid w:val="00DA6955"/>
    <w:rsid w:val="00DA6AAD"/>
    <w:rsid w:val="00DA6D10"/>
    <w:rsid w:val="00DA7195"/>
    <w:rsid w:val="00DB035E"/>
    <w:rsid w:val="00DB0366"/>
    <w:rsid w:val="00DB0AA8"/>
    <w:rsid w:val="00DB11CC"/>
    <w:rsid w:val="00DB1481"/>
    <w:rsid w:val="00DB1552"/>
    <w:rsid w:val="00DB1665"/>
    <w:rsid w:val="00DB167F"/>
    <w:rsid w:val="00DB188B"/>
    <w:rsid w:val="00DB2251"/>
    <w:rsid w:val="00DB27AF"/>
    <w:rsid w:val="00DB2957"/>
    <w:rsid w:val="00DB2B8C"/>
    <w:rsid w:val="00DB37BB"/>
    <w:rsid w:val="00DB3ABC"/>
    <w:rsid w:val="00DB4233"/>
    <w:rsid w:val="00DB47DA"/>
    <w:rsid w:val="00DB4D6E"/>
    <w:rsid w:val="00DB6733"/>
    <w:rsid w:val="00DB719C"/>
    <w:rsid w:val="00DB735A"/>
    <w:rsid w:val="00DB7724"/>
    <w:rsid w:val="00DB7B38"/>
    <w:rsid w:val="00DB7D83"/>
    <w:rsid w:val="00DC0002"/>
    <w:rsid w:val="00DC0795"/>
    <w:rsid w:val="00DC18AE"/>
    <w:rsid w:val="00DC1D31"/>
    <w:rsid w:val="00DC1E43"/>
    <w:rsid w:val="00DC1EB9"/>
    <w:rsid w:val="00DC22FC"/>
    <w:rsid w:val="00DC2805"/>
    <w:rsid w:val="00DC2A26"/>
    <w:rsid w:val="00DC2BCB"/>
    <w:rsid w:val="00DC2D5F"/>
    <w:rsid w:val="00DC34B7"/>
    <w:rsid w:val="00DC354C"/>
    <w:rsid w:val="00DC38BA"/>
    <w:rsid w:val="00DC3AEB"/>
    <w:rsid w:val="00DC3B42"/>
    <w:rsid w:val="00DC40EE"/>
    <w:rsid w:val="00DC4731"/>
    <w:rsid w:val="00DC4823"/>
    <w:rsid w:val="00DC5707"/>
    <w:rsid w:val="00DC57BC"/>
    <w:rsid w:val="00DC5BB1"/>
    <w:rsid w:val="00DC5BC9"/>
    <w:rsid w:val="00DC5E15"/>
    <w:rsid w:val="00DC6C89"/>
    <w:rsid w:val="00DC6D2D"/>
    <w:rsid w:val="00DC72D8"/>
    <w:rsid w:val="00DC7B1A"/>
    <w:rsid w:val="00DD0352"/>
    <w:rsid w:val="00DD2007"/>
    <w:rsid w:val="00DD235E"/>
    <w:rsid w:val="00DD30BA"/>
    <w:rsid w:val="00DD409F"/>
    <w:rsid w:val="00DD40DB"/>
    <w:rsid w:val="00DD6389"/>
    <w:rsid w:val="00DD6A14"/>
    <w:rsid w:val="00DD7070"/>
    <w:rsid w:val="00DD724D"/>
    <w:rsid w:val="00DD74E7"/>
    <w:rsid w:val="00DD76E2"/>
    <w:rsid w:val="00DD7B4F"/>
    <w:rsid w:val="00DD7D0B"/>
    <w:rsid w:val="00DE09FA"/>
    <w:rsid w:val="00DE0BDB"/>
    <w:rsid w:val="00DE23BF"/>
    <w:rsid w:val="00DE2E53"/>
    <w:rsid w:val="00DE31AB"/>
    <w:rsid w:val="00DE3305"/>
    <w:rsid w:val="00DE3513"/>
    <w:rsid w:val="00DE3BCB"/>
    <w:rsid w:val="00DE4088"/>
    <w:rsid w:val="00DE449F"/>
    <w:rsid w:val="00DE454C"/>
    <w:rsid w:val="00DE4743"/>
    <w:rsid w:val="00DE49BF"/>
    <w:rsid w:val="00DE64AE"/>
    <w:rsid w:val="00DE6BC0"/>
    <w:rsid w:val="00DE6D56"/>
    <w:rsid w:val="00DF065C"/>
    <w:rsid w:val="00DF0993"/>
    <w:rsid w:val="00DF134E"/>
    <w:rsid w:val="00DF15AF"/>
    <w:rsid w:val="00DF16DF"/>
    <w:rsid w:val="00DF1B77"/>
    <w:rsid w:val="00DF2078"/>
    <w:rsid w:val="00DF263A"/>
    <w:rsid w:val="00DF2840"/>
    <w:rsid w:val="00DF2940"/>
    <w:rsid w:val="00DF365F"/>
    <w:rsid w:val="00DF3BB2"/>
    <w:rsid w:val="00DF3C36"/>
    <w:rsid w:val="00DF4657"/>
    <w:rsid w:val="00DF465A"/>
    <w:rsid w:val="00DF475F"/>
    <w:rsid w:val="00DF4A15"/>
    <w:rsid w:val="00DF4F26"/>
    <w:rsid w:val="00DF50A8"/>
    <w:rsid w:val="00DF519A"/>
    <w:rsid w:val="00DF5BF4"/>
    <w:rsid w:val="00DF5FD4"/>
    <w:rsid w:val="00DF5FF3"/>
    <w:rsid w:val="00DF60D4"/>
    <w:rsid w:val="00DF62BA"/>
    <w:rsid w:val="00DF6300"/>
    <w:rsid w:val="00DF676D"/>
    <w:rsid w:val="00DF6D75"/>
    <w:rsid w:val="00DF6D92"/>
    <w:rsid w:val="00DF76A8"/>
    <w:rsid w:val="00DF7FFB"/>
    <w:rsid w:val="00E0104F"/>
    <w:rsid w:val="00E01219"/>
    <w:rsid w:val="00E01C03"/>
    <w:rsid w:val="00E023AF"/>
    <w:rsid w:val="00E023BC"/>
    <w:rsid w:val="00E02F39"/>
    <w:rsid w:val="00E03681"/>
    <w:rsid w:val="00E03C2F"/>
    <w:rsid w:val="00E04716"/>
    <w:rsid w:val="00E0488C"/>
    <w:rsid w:val="00E04DDE"/>
    <w:rsid w:val="00E04EFD"/>
    <w:rsid w:val="00E05314"/>
    <w:rsid w:val="00E058FD"/>
    <w:rsid w:val="00E06783"/>
    <w:rsid w:val="00E06D29"/>
    <w:rsid w:val="00E06FC6"/>
    <w:rsid w:val="00E06FEB"/>
    <w:rsid w:val="00E073AA"/>
    <w:rsid w:val="00E1036F"/>
    <w:rsid w:val="00E1042E"/>
    <w:rsid w:val="00E10D34"/>
    <w:rsid w:val="00E11234"/>
    <w:rsid w:val="00E1130E"/>
    <w:rsid w:val="00E116FF"/>
    <w:rsid w:val="00E11EC5"/>
    <w:rsid w:val="00E120D7"/>
    <w:rsid w:val="00E12282"/>
    <w:rsid w:val="00E1334E"/>
    <w:rsid w:val="00E13A84"/>
    <w:rsid w:val="00E13B3C"/>
    <w:rsid w:val="00E14049"/>
    <w:rsid w:val="00E14209"/>
    <w:rsid w:val="00E1426E"/>
    <w:rsid w:val="00E14A96"/>
    <w:rsid w:val="00E14CB0"/>
    <w:rsid w:val="00E14D2A"/>
    <w:rsid w:val="00E14D4E"/>
    <w:rsid w:val="00E15025"/>
    <w:rsid w:val="00E15162"/>
    <w:rsid w:val="00E15813"/>
    <w:rsid w:val="00E15AAD"/>
    <w:rsid w:val="00E15F14"/>
    <w:rsid w:val="00E162E4"/>
    <w:rsid w:val="00E165F6"/>
    <w:rsid w:val="00E16652"/>
    <w:rsid w:val="00E17391"/>
    <w:rsid w:val="00E2046D"/>
    <w:rsid w:val="00E20A84"/>
    <w:rsid w:val="00E20AB6"/>
    <w:rsid w:val="00E20B2D"/>
    <w:rsid w:val="00E20B64"/>
    <w:rsid w:val="00E20EF4"/>
    <w:rsid w:val="00E20F7F"/>
    <w:rsid w:val="00E21535"/>
    <w:rsid w:val="00E2165E"/>
    <w:rsid w:val="00E21674"/>
    <w:rsid w:val="00E22310"/>
    <w:rsid w:val="00E2280D"/>
    <w:rsid w:val="00E23084"/>
    <w:rsid w:val="00E23505"/>
    <w:rsid w:val="00E236F2"/>
    <w:rsid w:val="00E23E80"/>
    <w:rsid w:val="00E23F8D"/>
    <w:rsid w:val="00E245A0"/>
    <w:rsid w:val="00E24707"/>
    <w:rsid w:val="00E2480E"/>
    <w:rsid w:val="00E24C5C"/>
    <w:rsid w:val="00E250D3"/>
    <w:rsid w:val="00E2542E"/>
    <w:rsid w:val="00E256C5"/>
    <w:rsid w:val="00E2595F"/>
    <w:rsid w:val="00E25E77"/>
    <w:rsid w:val="00E25E9C"/>
    <w:rsid w:val="00E26648"/>
    <w:rsid w:val="00E27A4B"/>
    <w:rsid w:val="00E27E31"/>
    <w:rsid w:val="00E30339"/>
    <w:rsid w:val="00E30E66"/>
    <w:rsid w:val="00E3141B"/>
    <w:rsid w:val="00E316AC"/>
    <w:rsid w:val="00E322D2"/>
    <w:rsid w:val="00E32957"/>
    <w:rsid w:val="00E329F2"/>
    <w:rsid w:val="00E32A5C"/>
    <w:rsid w:val="00E32DE3"/>
    <w:rsid w:val="00E3306E"/>
    <w:rsid w:val="00E33157"/>
    <w:rsid w:val="00E3331B"/>
    <w:rsid w:val="00E3343B"/>
    <w:rsid w:val="00E33DAF"/>
    <w:rsid w:val="00E341A1"/>
    <w:rsid w:val="00E34612"/>
    <w:rsid w:val="00E35429"/>
    <w:rsid w:val="00E35924"/>
    <w:rsid w:val="00E35D8C"/>
    <w:rsid w:val="00E35F48"/>
    <w:rsid w:val="00E361DF"/>
    <w:rsid w:val="00E36813"/>
    <w:rsid w:val="00E36EFC"/>
    <w:rsid w:val="00E3701E"/>
    <w:rsid w:val="00E371AA"/>
    <w:rsid w:val="00E37337"/>
    <w:rsid w:val="00E37D1A"/>
    <w:rsid w:val="00E404EC"/>
    <w:rsid w:val="00E40D9C"/>
    <w:rsid w:val="00E413EE"/>
    <w:rsid w:val="00E417B5"/>
    <w:rsid w:val="00E41A70"/>
    <w:rsid w:val="00E41C37"/>
    <w:rsid w:val="00E4206D"/>
    <w:rsid w:val="00E42864"/>
    <w:rsid w:val="00E43C79"/>
    <w:rsid w:val="00E446A8"/>
    <w:rsid w:val="00E44BEA"/>
    <w:rsid w:val="00E44D94"/>
    <w:rsid w:val="00E45561"/>
    <w:rsid w:val="00E46074"/>
    <w:rsid w:val="00E460AB"/>
    <w:rsid w:val="00E46483"/>
    <w:rsid w:val="00E46B46"/>
    <w:rsid w:val="00E46F3D"/>
    <w:rsid w:val="00E46F4A"/>
    <w:rsid w:val="00E47468"/>
    <w:rsid w:val="00E50208"/>
    <w:rsid w:val="00E5044D"/>
    <w:rsid w:val="00E507A5"/>
    <w:rsid w:val="00E51B2E"/>
    <w:rsid w:val="00E51C8E"/>
    <w:rsid w:val="00E52291"/>
    <w:rsid w:val="00E523FE"/>
    <w:rsid w:val="00E52EDB"/>
    <w:rsid w:val="00E5304C"/>
    <w:rsid w:val="00E531D5"/>
    <w:rsid w:val="00E5386C"/>
    <w:rsid w:val="00E53C8F"/>
    <w:rsid w:val="00E547EF"/>
    <w:rsid w:val="00E54A55"/>
    <w:rsid w:val="00E54A65"/>
    <w:rsid w:val="00E54B32"/>
    <w:rsid w:val="00E54E27"/>
    <w:rsid w:val="00E55741"/>
    <w:rsid w:val="00E5618B"/>
    <w:rsid w:val="00E566BF"/>
    <w:rsid w:val="00E568C4"/>
    <w:rsid w:val="00E56CDF"/>
    <w:rsid w:val="00E56F02"/>
    <w:rsid w:val="00E57445"/>
    <w:rsid w:val="00E60192"/>
    <w:rsid w:val="00E6041B"/>
    <w:rsid w:val="00E60B53"/>
    <w:rsid w:val="00E60CE6"/>
    <w:rsid w:val="00E60D42"/>
    <w:rsid w:val="00E6120B"/>
    <w:rsid w:val="00E61531"/>
    <w:rsid w:val="00E61EAA"/>
    <w:rsid w:val="00E620ED"/>
    <w:rsid w:val="00E62AB6"/>
    <w:rsid w:val="00E62C03"/>
    <w:rsid w:val="00E63C6B"/>
    <w:rsid w:val="00E645E7"/>
    <w:rsid w:val="00E648CF"/>
    <w:rsid w:val="00E64ED4"/>
    <w:rsid w:val="00E65076"/>
    <w:rsid w:val="00E65C90"/>
    <w:rsid w:val="00E65D69"/>
    <w:rsid w:val="00E65E53"/>
    <w:rsid w:val="00E66D6F"/>
    <w:rsid w:val="00E6746F"/>
    <w:rsid w:val="00E6767D"/>
    <w:rsid w:val="00E702CB"/>
    <w:rsid w:val="00E703CF"/>
    <w:rsid w:val="00E70F41"/>
    <w:rsid w:val="00E7244E"/>
    <w:rsid w:val="00E72890"/>
    <w:rsid w:val="00E72972"/>
    <w:rsid w:val="00E72A8D"/>
    <w:rsid w:val="00E72B53"/>
    <w:rsid w:val="00E72CCC"/>
    <w:rsid w:val="00E72F01"/>
    <w:rsid w:val="00E74801"/>
    <w:rsid w:val="00E74944"/>
    <w:rsid w:val="00E7497D"/>
    <w:rsid w:val="00E755D4"/>
    <w:rsid w:val="00E758CC"/>
    <w:rsid w:val="00E75951"/>
    <w:rsid w:val="00E75F64"/>
    <w:rsid w:val="00E76A57"/>
    <w:rsid w:val="00E76B98"/>
    <w:rsid w:val="00E7700F"/>
    <w:rsid w:val="00E77A2E"/>
    <w:rsid w:val="00E77F0B"/>
    <w:rsid w:val="00E805FF"/>
    <w:rsid w:val="00E80745"/>
    <w:rsid w:val="00E809AF"/>
    <w:rsid w:val="00E80A1C"/>
    <w:rsid w:val="00E80D9A"/>
    <w:rsid w:val="00E81140"/>
    <w:rsid w:val="00E81AF7"/>
    <w:rsid w:val="00E81DE9"/>
    <w:rsid w:val="00E824F0"/>
    <w:rsid w:val="00E82A91"/>
    <w:rsid w:val="00E82B8F"/>
    <w:rsid w:val="00E82E83"/>
    <w:rsid w:val="00E8378F"/>
    <w:rsid w:val="00E837AE"/>
    <w:rsid w:val="00E83E0B"/>
    <w:rsid w:val="00E84DE6"/>
    <w:rsid w:val="00E84E73"/>
    <w:rsid w:val="00E85D64"/>
    <w:rsid w:val="00E864D1"/>
    <w:rsid w:val="00E87AEE"/>
    <w:rsid w:val="00E87BF1"/>
    <w:rsid w:val="00E903DF"/>
    <w:rsid w:val="00E90664"/>
    <w:rsid w:val="00E90899"/>
    <w:rsid w:val="00E915CC"/>
    <w:rsid w:val="00E91C7D"/>
    <w:rsid w:val="00E92555"/>
    <w:rsid w:val="00E92641"/>
    <w:rsid w:val="00E937C0"/>
    <w:rsid w:val="00E9393C"/>
    <w:rsid w:val="00E93FCD"/>
    <w:rsid w:val="00E9428C"/>
    <w:rsid w:val="00E94E7F"/>
    <w:rsid w:val="00E952C1"/>
    <w:rsid w:val="00E95A80"/>
    <w:rsid w:val="00E9615D"/>
    <w:rsid w:val="00E96299"/>
    <w:rsid w:val="00E9692A"/>
    <w:rsid w:val="00E974DB"/>
    <w:rsid w:val="00E97815"/>
    <w:rsid w:val="00EA0202"/>
    <w:rsid w:val="00EA0503"/>
    <w:rsid w:val="00EA0AAD"/>
    <w:rsid w:val="00EA0E6D"/>
    <w:rsid w:val="00EA0FD5"/>
    <w:rsid w:val="00EA101B"/>
    <w:rsid w:val="00EA1449"/>
    <w:rsid w:val="00EA1A1E"/>
    <w:rsid w:val="00EA228F"/>
    <w:rsid w:val="00EA2C5B"/>
    <w:rsid w:val="00EA31E7"/>
    <w:rsid w:val="00EA3ADF"/>
    <w:rsid w:val="00EA4650"/>
    <w:rsid w:val="00EA4B6F"/>
    <w:rsid w:val="00EA4DF9"/>
    <w:rsid w:val="00EA5126"/>
    <w:rsid w:val="00EA5302"/>
    <w:rsid w:val="00EA5EE0"/>
    <w:rsid w:val="00EA6658"/>
    <w:rsid w:val="00EA68A2"/>
    <w:rsid w:val="00EA7428"/>
    <w:rsid w:val="00EB00C6"/>
    <w:rsid w:val="00EB08A8"/>
    <w:rsid w:val="00EB21C5"/>
    <w:rsid w:val="00EB2DF0"/>
    <w:rsid w:val="00EB2F51"/>
    <w:rsid w:val="00EB3108"/>
    <w:rsid w:val="00EB3561"/>
    <w:rsid w:val="00EB3A78"/>
    <w:rsid w:val="00EB45E8"/>
    <w:rsid w:val="00EB4D92"/>
    <w:rsid w:val="00EB570D"/>
    <w:rsid w:val="00EB592E"/>
    <w:rsid w:val="00EB653A"/>
    <w:rsid w:val="00EB6B83"/>
    <w:rsid w:val="00EB7956"/>
    <w:rsid w:val="00EB7F87"/>
    <w:rsid w:val="00EC0360"/>
    <w:rsid w:val="00EC056E"/>
    <w:rsid w:val="00EC0B9D"/>
    <w:rsid w:val="00EC170C"/>
    <w:rsid w:val="00EC18BE"/>
    <w:rsid w:val="00EC1B3E"/>
    <w:rsid w:val="00EC1E73"/>
    <w:rsid w:val="00EC1F66"/>
    <w:rsid w:val="00EC1FE8"/>
    <w:rsid w:val="00EC21B5"/>
    <w:rsid w:val="00EC25B0"/>
    <w:rsid w:val="00EC2631"/>
    <w:rsid w:val="00EC2803"/>
    <w:rsid w:val="00EC3556"/>
    <w:rsid w:val="00EC4538"/>
    <w:rsid w:val="00EC4A0F"/>
    <w:rsid w:val="00EC5712"/>
    <w:rsid w:val="00EC5B35"/>
    <w:rsid w:val="00EC6754"/>
    <w:rsid w:val="00EC6A74"/>
    <w:rsid w:val="00EC6FA3"/>
    <w:rsid w:val="00EC7072"/>
    <w:rsid w:val="00EC75A3"/>
    <w:rsid w:val="00EC7A01"/>
    <w:rsid w:val="00EC7D10"/>
    <w:rsid w:val="00EC7ECA"/>
    <w:rsid w:val="00ED00FA"/>
    <w:rsid w:val="00ED0B8F"/>
    <w:rsid w:val="00ED0BB8"/>
    <w:rsid w:val="00ED0C62"/>
    <w:rsid w:val="00ED0CCB"/>
    <w:rsid w:val="00ED1209"/>
    <w:rsid w:val="00ED1281"/>
    <w:rsid w:val="00ED128C"/>
    <w:rsid w:val="00ED255B"/>
    <w:rsid w:val="00ED2A06"/>
    <w:rsid w:val="00ED3130"/>
    <w:rsid w:val="00ED31E6"/>
    <w:rsid w:val="00ED349B"/>
    <w:rsid w:val="00ED3599"/>
    <w:rsid w:val="00ED3B6B"/>
    <w:rsid w:val="00ED3C79"/>
    <w:rsid w:val="00ED420F"/>
    <w:rsid w:val="00ED42C7"/>
    <w:rsid w:val="00ED48CB"/>
    <w:rsid w:val="00ED4D76"/>
    <w:rsid w:val="00ED570D"/>
    <w:rsid w:val="00ED5BFC"/>
    <w:rsid w:val="00ED65E2"/>
    <w:rsid w:val="00ED6744"/>
    <w:rsid w:val="00ED6915"/>
    <w:rsid w:val="00ED6B58"/>
    <w:rsid w:val="00ED6FA1"/>
    <w:rsid w:val="00ED7053"/>
    <w:rsid w:val="00ED7C16"/>
    <w:rsid w:val="00EE0756"/>
    <w:rsid w:val="00EE1C6F"/>
    <w:rsid w:val="00EE1CC5"/>
    <w:rsid w:val="00EE1D50"/>
    <w:rsid w:val="00EE1EAF"/>
    <w:rsid w:val="00EE226C"/>
    <w:rsid w:val="00EE2522"/>
    <w:rsid w:val="00EE252A"/>
    <w:rsid w:val="00EE3111"/>
    <w:rsid w:val="00EE31F1"/>
    <w:rsid w:val="00EE3659"/>
    <w:rsid w:val="00EE3887"/>
    <w:rsid w:val="00EE38DE"/>
    <w:rsid w:val="00EE3B06"/>
    <w:rsid w:val="00EE4337"/>
    <w:rsid w:val="00EE43FA"/>
    <w:rsid w:val="00EE4510"/>
    <w:rsid w:val="00EE4541"/>
    <w:rsid w:val="00EE45D9"/>
    <w:rsid w:val="00EE491C"/>
    <w:rsid w:val="00EE59DC"/>
    <w:rsid w:val="00EE628C"/>
    <w:rsid w:val="00EE6A08"/>
    <w:rsid w:val="00EE6F1D"/>
    <w:rsid w:val="00EE704B"/>
    <w:rsid w:val="00EE7210"/>
    <w:rsid w:val="00EE72E5"/>
    <w:rsid w:val="00EE761D"/>
    <w:rsid w:val="00EE770C"/>
    <w:rsid w:val="00EF01C7"/>
    <w:rsid w:val="00EF0632"/>
    <w:rsid w:val="00EF0C0A"/>
    <w:rsid w:val="00EF1308"/>
    <w:rsid w:val="00EF1D62"/>
    <w:rsid w:val="00EF1EF0"/>
    <w:rsid w:val="00EF2E3F"/>
    <w:rsid w:val="00EF3263"/>
    <w:rsid w:val="00EF3335"/>
    <w:rsid w:val="00EF4067"/>
    <w:rsid w:val="00EF485D"/>
    <w:rsid w:val="00EF4D96"/>
    <w:rsid w:val="00EF53E9"/>
    <w:rsid w:val="00EF5612"/>
    <w:rsid w:val="00EF5B2E"/>
    <w:rsid w:val="00EF5C06"/>
    <w:rsid w:val="00EF6402"/>
    <w:rsid w:val="00EF74F9"/>
    <w:rsid w:val="00EF7E81"/>
    <w:rsid w:val="00F00036"/>
    <w:rsid w:val="00F00056"/>
    <w:rsid w:val="00F000E0"/>
    <w:rsid w:val="00F0026E"/>
    <w:rsid w:val="00F00855"/>
    <w:rsid w:val="00F00BC8"/>
    <w:rsid w:val="00F00C36"/>
    <w:rsid w:val="00F017D9"/>
    <w:rsid w:val="00F0186D"/>
    <w:rsid w:val="00F023F9"/>
    <w:rsid w:val="00F02866"/>
    <w:rsid w:val="00F031EE"/>
    <w:rsid w:val="00F0358D"/>
    <w:rsid w:val="00F0372D"/>
    <w:rsid w:val="00F03999"/>
    <w:rsid w:val="00F03D60"/>
    <w:rsid w:val="00F042AA"/>
    <w:rsid w:val="00F043BD"/>
    <w:rsid w:val="00F0551F"/>
    <w:rsid w:val="00F055E0"/>
    <w:rsid w:val="00F05A19"/>
    <w:rsid w:val="00F060E9"/>
    <w:rsid w:val="00F06655"/>
    <w:rsid w:val="00F0693B"/>
    <w:rsid w:val="00F06E32"/>
    <w:rsid w:val="00F06E97"/>
    <w:rsid w:val="00F07F77"/>
    <w:rsid w:val="00F10080"/>
    <w:rsid w:val="00F103F8"/>
    <w:rsid w:val="00F104C4"/>
    <w:rsid w:val="00F1053C"/>
    <w:rsid w:val="00F1136B"/>
    <w:rsid w:val="00F1141A"/>
    <w:rsid w:val="00F114A0"/>
    <w:rsid w:val="00F11EF2"/>
    <w:rsid w:val="00F1250E"/>
    <w:rsid w:val="00F125D4"/>
    <w:rsid w:val="00F127F8"/>
    <w:rsid w:val="00F1294B"/>
    <w:rsid w:val="00F133B0"/>
    <w:rsid w:val="00F1391D"/>
    <w:rsid w:val="00F13EC0"/>
    <w:rsid w:val="00F1489A"/>
    <w:rsid w:val="00F14EB6"/>
    <w:rsid w:val="00F15633"/>
    <w:rsid w:val="00F15AD9"/>
    <w:rsid w:val="00F15B38"/>
    <w:rsid w:val="00F163E6"/>
    <w:rsid w:val="00F1673A"/>
    <w:rsid w:val="00F1754E"/>
    <w:rsid w:val="00F1798A"/>
    <w:rsid w:val="00F17AAE"/>
    <w:rsid w:val="00F2015A"/>
    <w:rsid w:val="00F206CE"/>
    <w:rsid w:val="00F20C78"/>
    <w:rsid w:val="00F21A87"/>
    <w:rsid w:val="00F22678"/>
    <w:rsid w:val="00F2275D"/>
    <w:rsid w:val="00F229FC"/>
    <w:rsid w:val="00F23259"/>
    <w:rsid w:val="00F239E9"/>
    <w:rsid w:val="00F2430B"/>
    <w:rsid w:val="00F24496"/>
    <w:rsid w:val="00F2522E"/>
    <w:rsid w:val="00F25C33"/>
    <w:rsid w:val="00F25CD9"/>
    <w:rsid w:val="00F26109"/>
    <w:rsid w:val="00F2625C"/>
    <w:rsid w:val="00F26565"/>
    <w:rsid w:val="00F2685D"/>
    <w:rsid w:val="00F274B4"/>
    <w:rsid w:val="00F27689"/>
    <w:rsid w:val="00F27BD4"/>
    <w:rsid w:val="00F304D4"/>
    <w:rsid w:val="00F30ED6"/>
    <w:rsid w:val="00F31584"/>
    <w:rsid w:val="00F317FB"/>
    <w:rsid w:val="00F31B42"/>
    <w:rsid w:val="00F31DD7"/>
    <w:rsid w:val="00F32638"/>
    <w:rsid w:val="00F330DB"/>
    <w:rsid w:val="00F33F74"/>
    <w:rsid w:val="00F348F7"/>
    <w:rsid w:val="00F35663"/>
    <w:rsid w:val="00F357C3"/>
    <w:rsid w:val="00F3601B"/>
    <w:rsid w:val="00F36216"/>
    <w:rsid w:val="00F36402"/>
    <w:rsid w:val="00F364D9"/>
    <w:rsid w:val="00F36660"/>
    <w:rsid w:val="00F370BD"/>
    <w:rsid w:val="00F37113"/>
    <w:rsid w:val="00F375A8"/>
    <w:rsid w:val="00F37782"/>
    <w:rsid w:val="00F37C66"/>
    <w:rsid w:val="00F4021C"/>
    <w:rsid w:val="00F40412"/>
    <w:rsid w:val="00F424F9"/>
    <w:rsid w:val="00F4281B"/>
    <w:rsid w:val="00F42B53"/>
    <w:rsid w:val="00F43FAE"/>
    <w:rsid w:val="00F44CB4"/>
    <w:rsid w:val="00F45334"/>
    <w:rsid w:val="00F45388"/>
    <w:rsid w:val="00F45C7A"/>
    <w:rsid w:val="00F46CCE"/>
    <w:rsid w:val="00F47207"/>
    <w:rsid w:val="00F47324"/>
    <w:rsid w:val="00F476DF"/>
    <w:rsid w:val="00F4781C"/>
    <w:rsid w:val="00F47846"/>
    <w:rsid w:val="00F47C32"/>
    <w:rsid w:val="00F50A07"/>
    <w:rsid w:val="00F50FE1"/>
    <w:rsid w:val="00F513D4"/>
    <w:rsid w:val="00F51430"/>
    <w:rsid w:val="00F516EC"/>
    <w:rsid w:val="00F51982"/>
    <w:rsid w:val="00F51986"/>
    <w:rsid w:val="00F51BFC"/>
    <w:rsid w:val="00F51E7A"/>
    <w:rsid w:val="00F51E8D"/>
    <w:rsid w:val="00F522EC"/>
    <w:rsid w:val="00F53271"/>
    <w:rsid w:val="00F5349D"/>
    <w:rsid w:val="00F53767"/>
    <w:rsid w:val="00F53A1C"/>
    <w:rsid w:val="00F5443E"/>
    <w:rsid w:val="00F551D8"/>
    <w:rsid w:val="00F55253"/>
    <w:rsid w:val="00F552BA"/>
    <w:rsid w:val="00F55558"/>
    <w:rsid w:val="00F55566"/>
    <w:rsid w:val="00F562B2"/>
    <w:rsid w:val="00F567EF"/>
    <w:rsid w:val="00F57299"/>
    <w:rsid w:val="00F574BF"/>
    <w:rsid w:val="00F57F0A"/>
    <w:rsid w:val="00F6021B"/>
    <w:rsid w:val="00F60579"/>
    <w:rsid w:val="00F606F3"/>
    <w:rsid w:val="00F61AC0"/>
    <w:rsid w:val="00F6256E"/>
    <w:rsid w:val="00F635F2"/>
    <w:rsid w:val="00F6362C"/>
    <w:rsid w:val="00F63A79"/>
    <w:rsid w:val="00F63DBE"/>
    <w:rsid w:val="00F63E32"/>
    <w:rsid w:val="00F64510"/>
    <w:rsid w:val="00F645EE"/>
    <w:rsid w:val="00F64B62"/>
    <w:rsid w:val="00F65A37"/>
    <w:rsid w:val="00F660D9"/>
    <w:rsid w:val="00F66180"/>
    <w:rsid w:val="00F661A6"/>
    <w:rsid w:val="00F67142"/>
    <w:rsid w:val="00F67C04"/>
    <w:rsid w:val="00F70039"/>
    <w:rsid w:val="00F7049E"/>
    <w:rsid w:val="00F7062B"/>
    <w:rsid w:val="00F709F9"/>
    <w:rsid w:val="00F70CDD"/>
    <w:rsid w:val="00F70ED2"/>
    <w:rsid w:val="00F71236"/>
    <w:rsid w:val="00F712E9"/>
    <w:rsid w:val="00F71347"/>
    <w:rsid w:val="00F71B23"/>
    <w:rsid w:val="00F71C6F"/>
    <w:rsid w:val="00F72202"/>
    <w:rsid w:val="00F722E7"/>
    <w:rsid w:val="00F729EF"/>
    <w:rsid w:val="00F72BF5"/>
    <w:rsid w:val="00F73002"/>
    <w:rsid w:val="00F73325"/>
    <w:rsid w:val="00F733A0"/>
    <w:rsid w:val="00F73839"/>
    <w:rsid w:val="00F73AE8"/>
    <w:rsid w:val="00F73C3A"/>
    <w:rsid w:val="00F74263"/>
    <w:rsid w:val="00F74793"/>
    <w:rsid w:val="00F74D25"/>
    <w:rsid w:val="00F74E79"/>
    <w:rsid w:val="00F75128"/>
    <w:rsid w:val="00F765E0"/>
    <w:rsid w:val="00F766BA"/>
    <w:rsid w:val="00F76E6B"/>
    <w:rsid w:val="00F773AE"/>
    <w:rsid w:val="00F77DFE"/>
    <w:rsid w:val="00F8022C"/>
    <w:rsid w:val="00F80301"/>
    <w:rsid w:val="00F803DA"/>
    <w:rsid w:val="00F80592"/>
    <w:rsid w:val="00F806CD"/>
    <w:rsid w:val="00F808D9"/>
    <w:rsid w:val="00F8118C"/>
    <w:rsid w:val="00F812B8"/>
    <w:rsid w:val="00F8142B"/>
    <w:rsid w:val="00F81B6E"/>
    <w:rsid w:val="00F82462"/>
    <w:rsid w:val="00F82502"/>
    <w:rsid w:val="00F82652"/>
    <w:rsid w:val="00F8280B"/>
    <w:rsid w:val="00F82907"/>
    <w:rsid w:val="00F82B8B"/>
    <w:rsid w:val="00F82CF4"/>
    <w:rsid w:val="00F82ED8"/>
    <w:rsid w:val="00F82EDF"/>
    <w:rsid w:val="00F8382C"/>
    <w:rsid w:val="00F83836"/>
    <w:rsid w:val="00F83C64"/>
    <w:rsid w:val="00F8461D"/>
    <w:rsid w:val="00F8481D"/>
    <w:rsid w:val="00F84844"/>
    <w:rsid w:val="00F84A97"/>
    <w:rsid w:val="00F84AE3"/>
    <w:rsid w:val="00F86E03"/>
    <w:rsid w:val="00F87A7E"/>
    <w:rsid w:val="00F9023C"/>
    <w:rsid w:val="00F915E4"/>
    <w:rsid w:val="00F91927"/>
    <w:rsid w:val="00F91D9F"/>
    <w:rsid w:val="00F927D2"/>
    <w:rsid w:val="00F92EC6"/>
    <w:rsid w:val="00F933C8"/>
    <w:rsid w:val="00F93CFF"/>
    <w:rsid w:val="00F942F4"/>
    <w:rsid w:val="00F943E4"/>
    <w:rsid w:val="00F95564"/>
    <w:rsid w:val="00F9575F"/>
    <w:rsid w:val="00F959E4"/>
    <w:rsid w:val="00F95CD4"/>
    <w:rsid w:val="00F96071"/>
    <w:rsid w:val="00F96889"/>
    <w:rsid w:val="00F96F16"/>
    <w:rsid w:val="00F97D4F"/>
    <w:rsid w:val="00F97FBD"/>
    <w:rsid w:val="00FA0D31"/>
    <w:rsid w:val="00FA0F4D"/>
    <w:rsid w:val="00FA17CF"/>
    <w:rsid w:val="00FA1ED7"/>
    <w:rsid w:val="00FA2186"/>
    <w:rsid w:val="00FA2198"/>
    <w:rsid w:val="00FA32B7"/>
    <w:rsid w:val="00FA37D4"/>
    <w:rsid w:val="00FA42E5"/>
    <w:rsid w:val="00FA4823"/>
    <w:rsid w:val="00FA4DA8"/>
    <w:rsid w:val="00FA4F9D"/>
    <w:rsid w:val="00FA4FA8"/>
    <w:rsid w:val="00FA4FFF"/>
    <w:rsid w:val="00FA5F39"/>
    <w:rsid w:val="00FA60EF"/>
    <w:rsid w:val="00FA6150"/>
    <w:rsid w:val="00FA644D"/>
    <w:rsid w:val="00FA7277"/>
    <w:rsid w:val="00FA7949"/>
    <w:rsid w:val="00FA7D7D"/>
    <w:rsid w:val="00FB0273"/>
    <w:rsid w:val="00FB0775"/>
    <w:rsid w:val="00FB108C"/>
    <w:rsid w:val="00FB25A4"/>
    <w:rsid w:val="00FB26D7"/>
    <w:rsid w:val="00FB2D88"/>
    <w:rsid w:val="00FB3FF3"/>
    <w:rsid w:val="00FB489B"/>
    <w:rsid w:val="00FB50AA"/>
    <w:rsid w:val="00FB533C"/>
    <w:rsid w:val="00FB5499"/>
    <w:rsid w:val="00FB64A6"/>
    <w:rsid w:val="00FB6764"/>
    <w:rsid w:val="00FB6DD1"/>
    <w:rsid w:val="00FB7A17"/>
    <w:rsid w:val="00FB7E26"/>
    <w:rsid w:val="00FC03C2"/>
    <w:rsid w:val="00FC0AF6"/>
    <w:rsid w:val="00FC0BE0"/>
    <w:rsid w:val="00FC1227"/>
    <w:rsid w:val="00FC1734"/>
    <w:rsid w:val="00FC1933"/>
    <w:rsid w:val="00FC22DE"/>
    <w:rsid w:val="00FC2712"/>
    <w:rsid w:val="00FC2A37"/>
    <w:rsid w:val="00FC2D16"/>
    <w:rsid w:val="00FC3119"/>
    <w:rsid w:val="00FC37D1"/>
    <w:rsid w:val="00FC3E69"/>
    <w:rsid w:val="00FC4A1F"/>
    <w:rsid w:val="00FC5232"/>
    <w:rsid w:val="00FC6317"/>
    <w:rsid w:val="00FC6FAF"/>
    <w:rsid w:val="00FC74F1"/>
    <w:rsid w:val="00FC7A31"/>
    <w:rsid w:val="00FC7C8C"/>
    <w:rsid w:val="00FC7E85"/>
    <w:rsid w:val="00FC7EED"/>
    <w:rsid w:val="00FD0070"/>
    <w:rsid w:val="00FD10BA"/>
    <w:rsid w:val="00FD153E"/>
    <w:rsid w:val="00FD196D"/>
    <w:rsid w:val="00FD1B6D"/>
    <w:rsid w:val="00FD20BC"/>
    <w:rsid w:val="00FD20F5"/>
    <w:rsid w:val="00FD21E4"/>
    <w:rsid w:val="00FD25E5"/>
    <w:rsid w:val="00FD2EC8"/>
    <w:rsid w:val="00FD31E2"/>
    <w:rsid w:val="00FD39A4"/>
    <w:rsid w:val="00FD3DFF"/>
    <w:rsid w:val="00FD3F8D"/>
    <w:rsid w:val="00FD4180"/>
    <w:rsid w:val="00FD4186"/>
    <w:rsid w:val="00FD4CC0"/>
    <w:rsid w:val="00FD56D8"/>
    <w:rsid w:val="00FD58BF"/>
    <w:rsid w:val="00FD6E5E"/>
    <w:rsid w:val="00FD74F9"/>
    <w:rsid w:val="00FD78B2"/>
    <w:rsid w:val="00FD7AB2"/>
    <w:rsid w:val="00FD7EDD"/>
    <w:rsid w:val="00FD7EFE"/>
    <w:rsid w:val="00FE1731"/>
    <w:rsid w:val="00FE195A"/>
    <w:rsid w:val="00FE1C36"/>
    <w:rsid w:val="00FE2B76"/>
    <w:rsid w:val="00FE31C1"/>
    <w:rsid w:val="00FE46B2"/>
    <w:rsid w:val="00FE47B1"/>
    <w:rsid w:val="00FE4A34"/>
    <w:rsid w:val="00FE4D95"/>
    <w:rsid w:val="00FE4E3B"/>
    <w:rsid w:val="00FE4F47"/>
    <w:rsid w:val="00FE53D9"/>
    <w:rsid w:val="00FE5672"/>
    <w:rsid w:val="00FE679D"/>
    <w:rsid w:val="00FE757E"/>
    <w:rsid w:val="00FE780A"/>
    <w:rsid w:val="00FF0523"/>
    <w:rsid w:val="00FF07E9"/>
    <w:rsid w:val="00FF0BFB"/>
    <w:rsid w:val="00FF189C"/>
    <w:rsid w:val="00FF195E"/>
    <w:rsid w:val="00FF1D49"/>
    <w:rsid w:val="00FF242E"/>
    <w:rsid w:val="00FF28AF"/>
    <w:rsid w:val="00FF4062"/>
    <w:rsid w:val="00FF442F"/>
    <w:rsid w:val="00FF4693"/>
    <w:rsid w:val="00FF47EF"/>
    <w:rsid w:val="00FF51AC"/>
    <w:rsid w:val="00FF53EC"/>
    <w:rsid w:val="00FF5B79"/>
    <w:rsid w:val="00FF65FA"/>
    <w:rsid w:val="00FF66F6"/>
    <w:rsid w:val="00FF6970"/>
    <w:rsid w:val="00FF6C7A"/>
    <w:rsid w:val="00FF6FF3"/>
    <w:rsid w:val="00FF70AC"/>
    <w:rsid w:val="00FF735B"/>
    <w:rsid w:val="00FF7589"/>
    <w:rsid w:val="00FF76E8"/>
    <w:rsid w:val="00FF77D6"/>
    <w:rsid w:val="00FF7D2B"/>
    <w:rsid w:val="00FF7EFA"/>
    <w:rsid w:val="03492271"/>
    <w:rsid w:val="1A0E7179"/>
    <w:rsid w:val="313553C5"/>
    <w:rsid w:val="41032C47"/>
    <w:rsid w:val="615D3888"/>
    <w:rsid w:val="65E3FA45"/>
    <w:rsid w:val="69ED7FA9"/>
    <w:rsid w:val="6A655467"/>
    <w:rsid w:val="6FA11E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239D38"/>
  <w15:docId w15:val="{02F46B17-7F07-4415-A37E-DE2A70AB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Arial" w:eastAsia="Calibri" w:hAnsi="Arial"/>
      <w:sz w:val="24"/>
      <w:lang w:eastAsia="ar-SA"/>
    </w:rPr>
  </w:style>
  <w:style w:type="paragraph" w:styleId="Heading1">
    <w:name w:val="heading 1"/>
    <w:basedOn w:val="Normal"/>
    <w:next w:val="Normal"/>
    <w:qFormat/>
    <w:pPr>
      <w:keepNext/>
      <w:numPr>
        <w:numId w:val="1"/>
      </w:numPr>
      <w:spacing w:after="0" w:line="240" w:lineRule="auto"/>
      <w:outlineLvl w:val="0"/>
    </w:pPr>
    <w:rPr>
      <w:rFonts w:eastAsia="Times New Roman"/>
      <w:b/>
    </w:rPr>
  </w:style>
  <w:style w:type="paragraph" w:styleId="Heading4">
    <w:name w:val="heading 4"/>
    <w:basedOn w:val="Normal"/>
    <w:next w:val="Normal"/>
    <w:qFormat/>
    <w:pPr>
      <w:keepNext/>
      <w:numPr>
        <w:ilvl w:val="3"/>
        <w:numId w:val="1"/>
      </w:numPr>
      <w:spacing w:after="0" w:line="360" w:lineRule="auto"/>
      <w:outlineLvl w:val="3"/>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Times New Roman"/>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Times New Roman"/>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Times New Roman"/>
    </w:rPr>
  </w:style>
  <w:style w:type="character" w:customStyle="1" w:styleId="WW8Num3z2">
    <w:name w:val="WW8Num3z2"/>
    <w:rPr>
      <w:rFonts w:ascii="Wingdings" w:hAnsi="Wingdings" w:cs="Wingdings"/>
    </w:rPr>
  </w:style>
  <w:style w:type="character" w:customStyle="1" w:styleId="Heading1Char">
    <w:name w:val="Heading 1 Char"/>
    <w:rPr>
      <w:rFonts w:eastAsia="Times New Roman"/>
      <w:b/>
      <w:sz w:val="24"/>
    </w:rPr>
  </w:style>
  <w:style w:type="character" w:customStyle="1" w:styleId="Heading4Char">
    <w:name w:val="Heading 4 Char"/>
    <w:rPr>
      <w:rFonts w:eastAsia="Times New Roman"/>
      <w:sz w:val="24"/>
    </w:rPr>
  </w:style>
  <w:style w:type="character" w:styleId="Hyperlink">
    <w:name w:val="Hyperlink"/>
    <w:uiPriority w:val="99"/>
    <w:rPr>
      <w:color w:val="0000FF"/>
      <w:u w:val="single"/>
    </w:rPr>
  </w:style>
  <w:style w:type="character" w:customStyle="1" w:styleId="BodyTextChar">
    <w:name w:val="Body Text Char"/>
    <w:rPr>
      <w:rFonts w:eastAsia="Times New Roman"/>
      <w:sz w:val="22"/>
    </w:rPr>
  </w:style>
  <w:style w:type="character" w:customStyle="1" w:styleId="BodyText2Char">
    <w:name w:val="Body Text 2 Char"/>
    <w:rPr>
      <w:rFonts w:eastAsia="Times New Roman"/>
      <w:b/>
      <w:caps/>
      <w:sz w:val="24"/>
    </w:rPr>
  </w:style>
  <w:style w:type="character" w:customStyle="1" w:styleId="BalloonTextChar">
    <w:name w:val="Balloon Text Char"/>
    <w:rPr>
      <w:rFonts w:ascii="Tahoma" w:hAnsi="Tahoma" w:cs="Tahoma"/>
      <w:sz w:val="16"/>
      <w:szCs w:val="16"/>
    </w:rPr>
  </w:style>
  <w:style w:type="character" w:customStyle="1" w:styleId="HeaderChar">
    <w:name w:val="Header Char"/>
    <w:rPr>
      <w:sz w:val="24"/>
    </w:rPr>
  </w:style>
  <w:style w:type="character" w:customStyle="1" w:styleId="FooterChar">
    <w:name w:val="Footer Char"/>
    <w:rPr>
      <w:sz w:val="24"/>
    </w:rPr>
  </w:style>
  <w:style w:type="character" w:styleId="Emphasis">
    <w:name w:val="Emphasis"/>
    <w:qFormat/>
    <w:rPr>
      <w:i/>
      <w:iCs/>
    </w:rPr>
  </w:style>
  <w:style w:type="character" w:styleId="Strong">
    <w:name w:val="Strong"/>
    <w:uiPriority w:val="22"/>
    <w:qFormat/>
    <w:rPr>
      <w:b/>
      <w:bCs/>
    </w:rPr>
  </w:style>
  <w:style w:type="character" w:customStyle="1" w:styleId="HTMLPreformattedChar">
    <w:name w:val="HTML Preformatted Char"/>
    <w:uiPriority w:val="99"/>
    <w:rPr>
      <w:rFonts w:ascii="Courier New" w:eastAsia="Times New Roman" w:hAnsi="Courier New" w:cs="Courier New"/>
    </w:rPr>
  </w:style>
  <w:style w:type="paragraph" w:customStyle="1" w:styleId="Heading">
    <w:name w:val="Heading"/>
    <w:basedOn w:val="Normal"/>
    <w:next w:val="BodyText"/>
    <w:pPr>
      <w:keepNext/>
      <w:spacing w:before="240" w:after="120"/>
    </w:pPr>
    <w:rPr>
      <w:rFonts w:ascii="Michroma" w:eastAsia="Lucida Sans Unicode" w:hAnsi="Michroma" w:cs="Mangal"/>
      <w:sz w:val="28"/>
      <w:szCs w:val="28"/>
    </w:rPr>
  </w:style>
  <w:style w:type="paragraph" w:styleId="BodyText">
    <w:name w:val="Body Text"/>
    <w:basedOn w:val="Normal"/>
    <w:pPr>
      <w:tabs>
        <w:tab w:val="left" w:pos="1800"/>
        <w:tab w:val="left" w:pos="7560"/>
      </w:tabs>
      <w:spacing w:after="0" w:line="240" w:lineRule="auto"/>
    </w:pPr>
    <w:rPr>
      <w:rFonts w:eastAsia="Times New Roman"/>
      <w:sz w:val="22"/>
    </w:rPr>
  </w:style>
  <w:style w:type="paragraph" w:styleId="List">
    <w:name w:val="List"/>
    <w:basedOn w:val="BodyText"/>
    <w:rPr>
      <w:rFonts w:ascii="Century Gothic" w:hAnsi="Century Gothic" w:cs="Mangal"/>
    </w:rPr>
  </w:style>
  <w:style w:type="paragraph" w:styleId="Caption">
    <w:name w:val="caption"/>
    <w:basedOn w:val="Normal"/>
    <w:qFormat/>
    <w:pPr>
      <w:suppressLineNumbers/>
      <w:spacing w:before="120" w:after="120"/>
    </w:pPr>
    <w:rPr>
      <w:rFonts w:ascii="Century Gothic" w:hAnsi="Century Gothic" w:cs="Mangal"/>
      <w:i/>
      <w:iCs/>
      <w:sz w:val="21"/>
      <w:szCs w:val="24"/>
    </w:rPr>
  </w:style>
  <w:style w:type="paragraph" w:customStyle="1" w:styleId="Index">
    <w:name w:val="Index"/>
    <w:basedOn w:val="Normal"/>
    <w:pPr>
      <w:suppressLineNumbers/>
    </w:pPr>
    <w:rPr>
      <w:rFonts w:ascii="Century Gothic" w:hAnsi="Century Gothic" w:cs="Mangal"/>
    </w:rPr>
  </w:style>
  <w:style w:type="paragraph" w:styleId="BodyText2">
    <w:name w:val="Body Text 2"/>
    <w:basedOn w:val="Normal"/>
    <w:pPr>
      <w:spacing w:after="0" w:line="360" w:lineRule="auto"/>
    </w:pPr>
    <w:rPr>
      <w:rFonts w:eastAsia="Times New Roman"/>
      <w:b/>
      <w:caps/>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pPr>
    <w:rPr>
      <w:lang w:val="x-none"/>
    </w:rPr>
  </w:style>
  <w:style w:type="paragraph" w:styleId="Footer">
    <w:name w:val="footer"/>
    <w:basedOn w:val="Normal"/>
    <w:pPr>
      <w:tabs>
        <w:tab w:val="center" w:pos="4513"/>
        <w:tab w:val="right" w:pos="9026"/>
      </w:tabs>
    </w:pPr>
    <w:rPr>
      <w:lang w:val="x-none"/>
    </w:rPr>
  </w:style>
  <w:style w:type="paragraph" w:styleId="NormalWeb">
    <w:name w:val="Normal (Web)"/>
    <w:basedOn w:val="Normal"/>
    <w:uiPriority w:val="99"/>
    <w:pPr>
      <w:spacing w:before="280" w:after="280" w:line="240" w:lineRule="auto"/>
    </w:pPr>
    <w:rPr>
      <w:rFonts w:ascii="Times New Roman" w:eastAsia="Times New Roman" w:hAnsi="Times New Roman"/>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x-none"/>
    </w:rPr>
  </w:style>
  <w:style w:type="character" w:styleId="FollowedHyperlink">
    <w:name w:val="FollowedHyperlink"/>
    <w:uiPriority w:val="99"/>
    <w:semiHidden/>
    <w:unhideWhenUsed/>
    <w:rsid w:val="0066082D"/>
    <w:rPr>
      <w:color w:val="800080"/>
      <w:u w:val="single"/>
    </w:rPr>
  </w:style>
  <w:style w:type="character" w:styleId="CommentReference">
    <w:name w:val="annotation reference"/>
    <w:uiPriority w:val="99"/>
    <w:semiHidden/>
    <w:unhideWhenUsed/>
    <w:rsid w:val="00A651F3"/>
    <w:rPr>
      <w:sz w:val="16"/>
      <w:szCs w:val="16"/>
    </w:rPr>
  </w:style>
  <w:style w:type="paragraph" w:styleId="CommentText">
    <w:name w:val="annotation text"/>
    <w:basedOn w:val="Normal"/>
    <w:link w:val="CommentTextChar"/>
    <w:uiPriority w:val="99"/>
    <w:unhideWhenUsed/>
    <w:rsid w:val="00A651F3"/>
    <w:rPr>
      <w:sz w:val="20"/>
    </w:rPr>
  </w:style>
  <w:style w:type="character" w:customStyle="1" w:styleId="CommentTextChar">
    <w:name w:val="Comment Text Char"/>
    <w:link w:val="CommentText"/>
    <w:uiPriority w:val="99"/>
    <w:rsid w:val="00A651F3"/>
    <w:rPr>
      <w:rFonts w:ascii="Arial" w:eastAsia="Calibri" w:hAnsi="Arial"/>
      <w:lang w:eastAsia="ar-SA"/>
    </w:rPr>
  </w:style>
  <w:style w:type="paragraph" w:styleId="CommentSubject">
    <w:name w:val="annotation subject"/>
    <w:basedOn w:val="CommentText"/>
    <w:next w:val="CommentText"/>
    <w:link w:val="CommentSubjectChar"/>
    <w:uiPriority w:val="99"/>
    <w:semiHidden/>
    <w:unhideWhenUsed/>
    <w:rsid w:val="00A651F3"/>
    <w:rPr>
      <w:b/>
      <w:bCs/>
    </w:rPr>
  </w:style>
  <w:style w:type="character" w:customStyle="1" w:styleId="CommentSubjectChar">
    <w:name w:val="Comment Subject Char"/>
    <w:link w:val="CommentSubject"/>
    <w:uiPriority w:val="99"/>
    <w:semiHidden/>
    <w:rsid w:val="00A651F3"/>
    <w:rPr>
      <w:rFonts w:ascii="Arial" w:eastAsia="Calibri" w:hAnsi="Arial"/>
      <w:b/>
      <w:bCs/>
      <w:lang w:eastAsia="ar-SA"/>
    </w:rPr>
  </w:style>
  <w:style w:type="paragraph" w:styleId="Revision">
    <w:name w:val="Revision"/>
    <w:hidden/>
    <w:uiPriority w:val="99"/>
    <w:semiHidden/>
    <w:rsid w:val="004868DC"/>
    <w:rPr>
      <w:rFonts w:ascii="Arial" w:eastAsia="Calibri" w:hAnsi="Arial"/>
      <w:sz w:val="24"/>
      <w:lang w:eastAsia="ar-SA"/>
    </w:rPr>
  </w:style>
  <w:style w:type="character" w:customStyle="1" w:styleId="apple-converted-space">
    <w:name w:val="apple-converted-space"/>
    <w:rsid w:val="00954294"/>
  </w:style>
  <w:style w:type="character" w:customStyle="1" w:styleId="spelle">
    <w:name w:val="spelle"/>
    <w:rsid w:val="007972E7"/>
  </w:style>
  <w:style w:type="table" w:styleId="TableGrid">
    <w:name w:val="Table Grid"/>
    <w:basedOn w:val="TableNormal"/>
    <w:uiPriority w:val="39"/>
    <w:rsid w:val="00974C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51E5"/>
    <w:rPr>
      <w:rFonts w:asciiTheme="minorHAnsi" w:eastAsiaTheme="minorHAnsi" w:hAnsiTheme="minorHAnsi" w:cstheme="minorBidi"/>
      <w:sz w:val="22"/>
      <w:szCs w:val="22"/>
      <w:lang w:val="en-US" w:eastAsia="en-US"/>
    </w:rPr>
  </w:style>
  <w:style w:type="character" w:customStyle="1" w:styleId="UnresolvedMention1">
    <w:name w:val="Unresolved Mention1"/>
    <w:basedOn w:val="DefaultParagraphFont"/>
    <w:uiPriority w:val="99"/>
    <w:semiHidden/>
    <w:unhideWhenUsed/>
    <w:rsid w:val="000709A8"/>
    <w:rPr>
      <w:color w:val="808080"/>
      <w:shd w:val="clear" w:color="auto" w:fill="E6E6E6"/>
    </w:rPr>
  </w:style>
  <w:style w:type="character" w:customStyle="1" w:styleId="UnresolvedMention2">
    <w:name w:val="Unresolved Mention2"/>
    <w:basedOn w:val="DefaultParagraphFont"/>
    <w:uiPriority w:val="99"/>
    <w:semiHidden/>
    <w:unhideWhenUsed/>
    <w:rsid w:val="002C5ADF"/>
    <w:rPr>
      <w:color w:val="808080"/>
      <w:shd w:val="clear" w:color="auto" w:fill="E6E6E6"/>
    </w:rPr>
  </w:style>
  <w:style w:type="character" w:customStyle="1" w:styleId="UnresolvedMention3">
    <w:name w:val="Unresolved Mention3"/>
    <w:basedOn w:val="DefaultParagraphFont"/>
    <w:uiPriority w:val="99"/>
    <w:semiHidden/>
    <w:unhideWhenUsed/>
    <w:rsid w:val="009E06D0"/>
    <w:rPr>
      <w:color w:val="808080"/>
      <w:shd w:val="clear" w:color="auto" w:fill="E6E6E6"/>
    </w:rPr>
  </w:style>
  <w:style w:type="character" w:customStyle="1" w:styleId="UnresolvedMention4">
    <w:name w:val="Unresolved Mention4"/>
    <w:basedOn w:val="DefaultParagraphFont"/>
    <w:uiPriority w:val="99"/>
    <w:semiHidden/>
    <w:unhideWhenUsed/>
    <w:rsid w:val="000351DE"/>
    <w:rPr>
      <w:color w:val="605E5C"/>
      <w:shd w:val="clear" w:color="auto" w:fill="E1DFDD"/>
    </w:rPr>
  </w:style>
  <w:style w:type="paragraph" w:styleId="ListParagraph">
    <w:name w:val="List Paragraph"/>
    <w:basedOn w:val="Normal"/>
    <w:uiPriority w:val="34"/>
    <w:qFormat/>
    <w:rsid w:val="00C7007A"/>
    <w:pPr>
      <w:ind w:left="720"/>
      <w:contextualSpacing/>
    </w:pPr>
  </w:style>
  <w:style w:type="character" w:customStyle="1" w:styleId="ah">
    <w:name w:val="ah"/>
    <w:basedOn w:val="DefaultParagraphFont"/>
    <w:rsid w:val="00FB489B"/>
  </w:style>
  <w:style w:type="character" w:customStyle="1" w:styleId="intro">
    <w:name w:val="intro"/>
    <w:basedOn w:val="DefaultParagraphFont"/>
    <w:rsid w:val="0058275F"/>
  </w:style>
  <w:style w:type="character" w:customStyle="1" w:styleId="UnresolvedMention5">
    <w:name w:val="Unresolved Mention5"/>
    <w:basedOn w:val="DefaultParagraphFont"/>
    <w:uiPriority w:val="99"/>
    <w:semiHidden/>
    <w:unhideWhenUsed/>
    <w:rsid w:val="00566863"/>
    <w:rPr>
      <w:color w:val="605E5C"/>
      <w:shd w:val="clear" w:color="auto" w:fill="E1DFDD"/>
    </w:rPr>
  </w:style>
  <w:style w:type="character" w:customStyle="1" w:styleId="UnresolvedMention6">
    <w:name w:val="Unresolved Mention6"/>
    <w:basedOn w:val="DefaultParagraphFont"/>
    <w:uiPriority w:val="99"/>
    <w:semiHidden/>
    <w:unhideWhenUsed/>
    <w:rsid w:val="00A94D8B"/>
    <w:rPr>
      <w:color w:val="605E5C"/>
      <w:shd w:val="clear" w:color="auto" w:fill="E1DFDD"/>
    </w:rPr>
  </w:style>
  <w:style w:type="paragraph" w:customStyle="1" w:styleId="3zedxoi1pg9tqfd8az2z3">
    <w:name w:val="_3zedxoi_1pg9tqfd8az2z3"/>
    <w:basedOn w:val="Normal"/>
    <w:rsid w:val="00A74AA3"/>
    <w:pPr>
      <w:suppressAutoHyphens w:val="0"/>
      <w:spacing w:before="100" w:beforeAutospacing="1" w:after="100" w:afterAutospacing="1" w:line="240" w:lineRule="auto"/>
    </w:pPr>
    <w:rPr>
      <w:rFonts w:ascii="Times New Roman" w:eastAsia="Times New Roman" w:hAnsi="Times New Roman"/>
      <w:szCs w:val="24"/>
      <w:lang w:eastAsia="en-GB"/>
    </w:rPr>
  </w:style>
  <w:style w:type="paragraph" w:customStyle="1" w:styleId="xmsolistparagraph">
    <w:name w:val="x_msolistparagraph"/>
    <w:basedOn w:val="Normal"/>
    <w:rsid w:val="00A74AA3"/>
    <w:pPr>
      <w:suppressAutoHyphens w:val="0"/>
      <w:spacing w:before="100" w:beforeAutospacing="1" w:after="100" w:afterAutospacing="1" w:line="240" w:lineRule="auto"/>
    </w:pPr>
    <w:rPr>
      <w:rFonts w:ascii="Times New Roman" w:eastAsia="Times New Roman" w:hAnsi="Times New Roman"/>
      <w:szCs w:val="24"/>
      <w:lang w:eastAsia="en-GB"/>
    </w:rPr>
  </w:style>
  <w:style w:type="character" w:customStyle="1" w:styleId="UnresolvedMention7">
    <w:name w:val="Unresolved Mention7"/>
    <w:basedOn w:val="DefaultParagraphFont"/>
    <w:uiPriority w:val="99"/>
    <w:semiHidden/>
    <w:unhideWhenUsed/>
    <w:rsid w:val="006B37A5"/>
    <w:rPr>
      <w:color w:val="605E5C"/>
      <w:shd w:val="clear" w:color="auto" w:fill="E1DFDD"/>
    </w:rPr>
  </w:style>
  <w:style w:type="character" w:customStyle="1" w:styleId="UnresolvedMention8">
    <w:name w:val="Unresolved Mention8"/>
    <w:basedOn w:val="DefaultParagraphFont"/>
    <w:uiPriority w:val="99"/>
    <w:semiHidden/>
    <w:unhideWhenUsed/>
    <w:rsid w:val="006929A8"/>
    <w:rPr>
      <w:color w:val="605E5C"/>
      <w:shd w:val="clear" w:color="auto" w:fill="E1DFDD"/>
    </w:rPr>
  </w:style>
  <w:style w:type="character" w:customStyle="1" w:styleId="UnresolvedMention9">
    <w:name w:val="Unresolved Mention9"/>
    <w:basedOn w:val="DefaultParagraphFont"/>
    <w:uiPriority w:val="99"/>
    <w:semiHidden/>
    <w:unhideWhenUsed/>
    <w:rsid w:val="008A47EE"/>
    <w:rPr>
      <w:color w:val="605E5C"/>
      <w:shd w:val="clear" w:color="auto" w:fill="E1DFDD"/>
    </w:rPr>
  </w:style>
  <w:style w:type="character" w:customStyle="1" w:styleId="UnresolvedMention10">
    <w:name w:val="Unresolved Mention10"/>
    <w:basedOn w:val="DefaultParagraphFont"/>
    <w:uiPriority w:val="99"/>
    <w:semiHidden/>
    <w:unhideWhenUsed/>
    <w:rsid w:val="003A5724"/>
    <w:rPr>
      <w:color w:val="605E5C"/>
      <w:shd w:val="clear" w:color="auto" w:fill="E1DFDD"/>
    </w:rPr>
  </w:style>
  <w:style w:type="character" w:styleId="UnresolvedMention">
    <w:name w:val="Unresolved Mention"/>
    <w:basedOn w:val="DefaultParagraphFont"/>
    <w:uiPriority w:val="99"/>
    <w:semiHidden/>
    <w:unhideWhenUsed/>
    <w:rsid w:val="00307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556">
      <w:bodyDiv w:val="1"/>
      <w:marLeft w:val="0"/>
      <w:marRight w:val="0"/>
      <w:marTop w:val="0"/>
      <w:marBottom w:val="0"/>
      <w:divBdr>
        <w:top w:val="none" w:sz="0" w:space="0" w:color="auto"/>
        <w:left w:val="none" w:sz="0" w:space="0" w:color="auto"/>
        <w:bottom w:val="none" w:sz="0" w:space="0" w:color="auto"/>
        <w:right w:val="none" w:sz="0" w:space="0" w:color="auto"/>
      </w:divBdr>
    </w:div>
    <w:div w:id="216673826">
      <w:bodyDiv w:val="1"/>
      <w:marLeft w:val="0"/>
      <w:marRight w:val="0"/>
      <w:marTop w:val="0"/>
      <w:marBottom w:val="0"/>
      <w:divBdr>
        <w:top w:val="none" w:sz="0" w:space="0" w:color="auto"/>
        <w:left w:val="none" w:sz="0" w:space="0" w:color="auto"/>
        <w:bottom w:val="none" w:sz="0" w:space="0" w:color="auto"/>
        <w:right w:val="none" w:sz="0" w:space="0" w:color="auto"/>
      </w:divBdr>
    </w:div>
    <w:div w:id="285081873">
      <w:bodyDiv w:val="1"/>
      <w:marLeft w:val="0"/>
      <w:marRight w:val="0"/>
      <w:marTop w:val="0"/>
      <w:marBottom w:val="0"/>
      <w:divBdr>
        <w:top w:val="none" w:sz="0" w:space="0" w:color="auto"/>
        <w:left w:val="none" w:sz="0" w:space="0" w:color="auto"/>
        <w:bottom w:val="none" w:sz="0" w:space="0" w:color="auto"/>
        <w:right w:val="none" w:sz="0" w:space="0" w:color="auto"/>
      </w:divBdr>
    </w:div>
    <w:div w:id="455803315">
      <w:bodyDiv w:val="1"/>
      <w:marLeft w:val="0"/>
      <w:marRight w:val="0"/>
      <w:marTop w:val="0"/>
      <w:marBottom w:val="0"/>
      <w:divBdr>
        <w:top w:val="none" w:sz="0" w:space="0" w:color="auto"/>
        <w:left w:val="none" w:sz="0" w:space="0" w:color="auto"/>
        <w:bottom w:val="none" w:sz="0" w:space="0" w:color="auto"/>
        <w:right w:val="none" w:sz="0" w:space="0" w:color="auto"/>
      </w:divBdr>
      <w:divsChild>
        <w:div w:id="580916683">
          <w:marLeft w:val="0"/>
          <w:marRight w:val="0"/>
          <w:marTop w:val="0"/>
          <w:marBottom w:val="0"/>
          <w:divBdr>
            <w:top w:val="none" w:sz="0" w:space="0" w:color="auto"/>
            <w:left w:val="none" w:sz="0" w:space="0" w:color="auto"/>
            <w:bottom w:val="none" w:sz="0" w:space="0" w:color="auto"/>
            <w:right w:val="none" w:sz="0" w:space="0" w:color="auto"/>
          </w:divBdr>
          <w:divsChild>
            <w:div w:id="1184593572">
              <w:marLeft w:val="0"/>
              <w:marRight w:val="0"/>
              <w:marTop w:val="0"/>
              <w:marBottom w:val="0"/>
              <w:divBdr>
                <w:top w:val="none" w:sz="0" w:space="0" w:color="auto"/>
                <w:left w:val="none" w:sz="0" w:space="0" w:color="auto"/>
                <w:bottom w:val="none" w:sz="0" w:space="0" w:color="auto"/>
                <w:right w:val="none" w:sz="0" w:space="0" w:color="auto"/>
              </w:divBdr>
              <w:divsChild>
                <w:div w:id="1622296393">
                  <w:marLeft w:val="-90"/>
                  <w:marRight w:val="-90"/>
                  <w:marTop w:val="0"/>
                  <w:marBottom w:val="0"/>
                  <w:divBdr>
                    <w:top w:val="none" w:sz="0" w:space="0" w:color="auto"/>
                    <w:left w:val="none" w:sz="0" w:space="0" w:color="auto"/>
                    <w:bottom w:val="none" w:sz="0" w:space="0" w:color="auto"/>
                    <w:right w:val="none" w:sz="0" w:space="0" w:color="auto"/>
                  </w:divBdr>
                  <w:divsChild>
                    <w:div w:id="573517122">
                      <w:marLeft w:val="0"/>
                      <w:marRight w:val="0"/>
                      <w:marTop w:val="0"/>
                      <w:marBottom w:val="0"/>
                      <w:divBdr>
                        <w:top w:val="none" w:sz="0" w:space="0" w:color="auto"/>
                        <w:left w:val="none" w:sz="0" w:space="0" w:color="auto"/>
                        <w:bottom w:val="none" w:sz="0" w:space="0" w:color="auto"/>
                        <w:right w:val="none" w:sz="0" w:space="0" w:color="auto"/>
                      </w:divBdr>
                      <w:divsChild>
                        <w:div w:id="1600334365">
                          <w:marLeft w:val="-90"/>
                          <w:marRight w:val="-90"/>
                          <w:marTop w:val="0"/>
                          <w:marBottom w:val="0"/>
                          <w:divBdr>
                            <w:top w:val="none" w:sz="0" w:space="0" w:color="auto"/>
                            <w:left w:val="none" w:sz="0" w:space="0" w:color="auto"/>
                            <w:bottom w:val="none" w:sz="0" w:space="0" w:color="auto"/>
                            <w:right w:val="none" w:sz="0" w:space="0" w:color="auto"/>
                          </w:divBdr>
                          <w:divsChild>
                            <w:div w:id="162622667">
                              <w:marLeft w:val="0"/>
                              <w:marRight w:val="0"/>
                              <w:marTop w:val="0"/>
                              <w:marBottom w:val="0"/>
                              <w:divBdr>
                                <w:top w:val="none" w:sz="0" w:space="0" w:color="auto"/>
                                <w:left w:val="none" w:sz="0" w:space="0" w:color="auto"/>
                                <w:bottom w:val="none" w:sz="0" w:space="0" w:color="auto"/>
                                <w:right w:val="none" w:sz="0" w:space="0" w:color="auto"/>
                              </w:divBdr>
                              <w:divsChild>
                                <w:div w:id="331882812">
                                  <w:marLeft w:val="-90"/>
                                  <w:marRight w:val="-90"/>
                                  <w:marTop w:val="0"/>
                                  <w:marBottom w:val="0"/>
                                  <w:divBdr>
                                    <w:top w:val="none" w:sz="0" w:space="0" w:color="auto"/>
                                    <w:left w:val="none" w:sz="0" w:space="0" w:color="auto"/>
                                    <w:bottom w:val="none" w:sz="0" w:space="0" w:color="auto"/>
                                    <w:right w:val="none" w:sz="0" w:space="0" w:color="auto"/>
                                  </w:divBdr>
                                  <w:divsChild>
                                    <w:div w:id="464813912">
                                      <w:marLeft w:val="0"/>
                                      <w:marRight w:val="0"/>
                                      <w:marTop w:val="0"/>
                                      <w:marBottom w:val="0"/>
                                      <w:divBdr>
                                        <w:top w:val="none" w:sz="0" w:space="0" w:color="auto"/>
                                        <w:left w:val="none" w:sz="0" w:space="0" w:color="auto"/>
                                        <w:bottom w:val="none" w:sz="0" w:space="0" w:color="auto"/>
                                        <w:right w:val="none" w:sz="0" w:space="0" w:color="auto"/>
                                      </w:divBdr>
                                      <w:divsChild>
                                        <w:div w:id="863439186">
                                          <w:marLeft w:val="-90"/>
                                          <w:marRight w:val="-90"/>
                                          <w:marTop w:val="0"/>
                                          <w:marBottom w:val="0"/>
                                          <w:divBdr>
                                            <w:top w:val="none" w:sz="0" w:space="0" w:color="auto"/>
                                            <w:left w:val="none" w:sz="0" w:space="0" w:color="auto"/>
                                            <w:bottom w:val="none" w:sz="0" w:space="0" w:color="auto"/>
                                            <w:right w:val="none" w:sz="0" w:space="0" w:color="auto"/>
                                          </w:divBdr>
                                          <w:divsChild>
                                            <w:div w:id="10998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978060">
      <w:bodyDiv w:val="1"/>
      <w:marLeft w:val="0"/>
      <w:marRight w:val="0"/>
      <w:marTop w:val="0"/>
      <w:marBottom w:val="0"/>
      <w:divBdr>
        <w:top w:val="none" w:sz="0" w:space="0" w:color="auto"/>
        <w:left w:val="none" w:sz="0" w:space="0" w:color="auto"/>
        <w:bottom w:val="none" w:sz="0" w:space="0" w:color="auto"/>
        <w:right w:val="none" w:sz="0" w:space="0" w:color="auto"/>
      </w:divBdr>
    </w:div>
    <w:div w:id="472792193">
      <w:bodyDiv w:val="1"/>
      <w:marLeft w:val="0"/>
      <w:marRight w:val="0"/>
      <w:marTop w:val="0"/>
      <w:marBottom w:val="0"/>
      <w:divBdr>
        <w:top w:val="none" w:sz="0" w:space="0" w:color="auto"/>
        <w:left w:val="none" w:sz="0" w:space="0" w:color="auto"/>
        <w:bottom w:val="none" w:sz="0" w:space="0" w:color="auto"/>
        <w:right w:val="none" w:sz="0" w:space="0" w:color="auto"/>
      </w:divBdr>
    </w:div>
    <w:div w:id="480654571">
      <w:bodyDiv w:val="1"/>
      <w:marLeft w:val="0"/>
      <w:marRight w:val="0"/>
      <w:marTop w:val="0"/>
      <w:marBottom w:val="0"/>
      <w:divBdr>
        <w:top w:val="none" w:sz="0" w:space="0" w:color="auto"/>
        <w:left w:val="none" w:sz="0" w:space="0" w:color="auto"/>
        <w:bottom w:val="none" w:sz="0" w:space="0" w:color="auto"/>
        <w:right w:val="none" w:sz="0" w:space="0" w:color="auto"/>
      </w:divBdr>
      <w:divsChild>
        <w:div w:id="1948388180">
          <w:marLeft w:val="1166"/>
          <w:marRight w:val="0"/>
          <w:marTop w:val="0"/>
          <w:marBottom w:val="0"/>
          <w:divBdr>
            <w:top w:val="none" w:sz="0" w:space="0" w:color="auto"/>
            <w:left w:val="none" w:sz="0" w:space="0" w:color="auto"/>
            <w:bottom w:val="none" w:sz="0" w:space="0" w:color="auto"/>
            <w:right w:val="none" w:sz="0" w:space="0" w:color="auto"/>
          </w:divBdr>
        </w:div>
      </w:divsChild>
    </w:div>
    <w:div w:id="526023155">
      <w:bodyDiv w:val="1"/>
      <w:marLeft w:val="0"/>
      <w:marRight w:val="0"/>
      <w:marTop w:val="0"/>
      <w:marBottom w:val="0"/>
      <w:divBdr>
        <w:top w:val="none" w:sz="0" w:space="0" w:color="auto"/>
        <w:left w:val="none" w:sz="0" w:space="0" w:color="auto"/>
        <w:bottom w:val="none" w:sz="0" w:space="0" w:color="auto"/>
        <w:right w:val="none" w:sz="0" w:space="0" w:color="auto"/>
      </w:divBdr>
    </w:div>
    <w:div w:id="607591868">
      <w:bodyDiv w:val="1"/>
      <w:marLeft w:val="0"/>
      <w:marRight w:val="0"/>
      <w:marTop w:val="0"/>
      <w:marBottom w:val="0"/>
      <w:divBdr>
        <w:top w:val="none" w:sz="0" w:space="0" w:color="auto"/>
        <w:left w:val="none" w:sz="0" w:space="0" w:color="auto"/>
        <w:bottom w:val="none" w:sz="0" w:space="0" w:color="auto"/>
        <w:right w:val="none" w:sz="0" w:space="0" w:color="auto"/>
      </w:divBdr>
    </w:div>
    <w:div w:id="612441679">
      <w:bodyDiv w:val="1"/>
      <w:marLeft w:val="0"/>
      <w:marRight w:val="0"/>
      <w:marTop w:val="0"/>
      <w:marBottom w:val="0"/>
      <w:divBdr>
        <w:top w:val="none" w:sz="0" w:space="0" w:color="auto"/>
        <w:left w:val="none" w:sz="0" w:space="0" w:color="auto"/>
        <w:bottom w:val="none" w:sz="0" w:space="0" w:color="auto"/>
        <w:right w:val="none" w:sz="0" w:space="0" w:color="auto"/>
      </w:divBdr>
    </w:div>
    <w:div w:id="667943028">
      <w:bodyDiv w:val="1"/>
      <w:marLeft w:val="0"/>
      <w:marRight w:val="0"/>
      <w:marTop w:val="0"/>
      <w:marBottom w:val="0"/>
      <w:divBdr>
        <w:top w:val="none" w:sz="0" w:space="0" w:color="auto"/>
        <w:left w:val="none" w:sz="0" w:space="0" w:color="auto"/>
        <w:bottom w:val="none" w:sz="0" w:space="0" w:color="auto"/>
        <w:right w:val="none" w:sz="0" w:space="0" w:color="auto"/>
      </w:divBdr>
    </w:div>
    <w:div w:id="798766125">
      <w:bodyDiv w:val="1"/>
      <w:marLeft w:val="0"/>
      <w:marRight w:val="0"/>
      <w:marTop w:val="0"/>
      <w:marBottom w:val="0"/>
      <w:divBdr>
        <w:top w:val="none" w:sz="0" w:space="0" w:color="auto"/>
        <w:left w:val="none" w:sz="0" w:space="0" w:color="auto"/>
        <w:bottom w:val="none" w:sz="0" w:space="0" w:color="auto"/>
        <w:right w:val="none" w:sz="0" w:space="0" w:color="auto"/>
      </w:divBdr>
      <w:divsChild>
        <w:div w:id="2069264197">
          <w:marLeft w:val="446"/>
          <w:marRight w:val="0"/>
          <w:marTop w:val="200"/>
          <w:marBottom w:val="0"/>
          <w:divBdr>
            <w:top w:val="none" w:sz="0" w:space="0" w:color="auto"/>
            <w:left w:val="none" w:sz="0" w:space="0" w:color="auto"/>
            <w:bottom w:val="none" w:sz="0" w:space="0" w:color="auto"/>
            <w:right w:val="none" w:sz="0" w:space="0" w:color="auto"/>
          </w:divBdr>
        </w:div>
      </w:divsChild>
    </w:div>
    <w:div w:id="823085853">
      <w:bodyDiv w:val="1"/>
      <w:marLeft w:val="0"/>
      <w:marRight w:val="0"/>
      <w:marTop w:val="0"/>
      <w:marBottom w:val="0"/>
      <w:divBdr>
        <w:top w:val="none" w:sz="0" w:space="0" w:color="auto"/>
        <w:left w:val="none" w:sz="0" w:space="0" w:color="auto"/>
        <w:bottom w:val="none" w:sz="0" w:space="0" w:color="auto"/>
        <w:right w:val="none" w:sz="0" w:space="0" w:color="auto"/>
      </w:divBdr>
    </w:div>
    <w:div w:id="836073500">
      <w:bodyDiv w:val="1"/>
      <w:marLeft w:val="0"/>
      <w:marRight w:val="0"/>
      <w:marTop w:val="0"/>
      <w:marBottom w:val="0"/>
      <w:divBdr>
        <w:top w:val="none" w:sz="0" w:space="0" w:color="auto"/>
        <w:left w:val="none" w:sz="0" w:space="0" w:color="auto"/>
        <w:bottom w:val="none" w:sz="0" w:space="0" w:color="auto"/>
        <w:right w:val="none" w:sz="0" w:space="0" w:color="auto"/>
      </w:divBdr>
    </w:div>
    <w:div w:id="861433926">
      <w:bodyDiv w:val="1"/>
      <w:marLeft w:val="0"/>
      <w:marRight w:val="0"/>
      <w:marTop w:val="0"/>
      <w:marBottom w:val="0"/>
      <w:divBdr>
        <w:top w:val="none" w:sz="0" w:space="0" w:color="auto"/>
        <w:left w:val="none" w:sz="0" w:space="0" w:color="auto"/>
        <w:bottom w:val="none" w:sz="0" w:space="0" w:color="auto"/>
        <w:right w:val="none" w:sz="0" w:space="0" w:color="auto"/>
      </w:divBdr>
    </w:div>
    <w:div w:id="882449072">
      <w:bodyDiv w:val="1"/>
      <w:marLeft w:val="0"/>
      <w:marRight w:val="0"/>
      <w:marTop w:val="0"/>
      <w:marBottom w:val="0"/>
      <w:divBdr>
        <w:top w:val="none" w:sz="0" w:space="0" w:color="auto"/>
        <w:left w:val="none" w:sz="0" w:space="0" w:color="auto"/>
        <w:bottom w:val="none" w:sz="0" w:space="0" w:color="auto"/>
        <w:right w:val="none" w:sz="0" w:space="0" w:color="auto"/>
      </w:divBdr>
    </w:div>
    <w:div w:id="951328607">
      <w:bodyDiv w:val="1"/>
      <w:marLeft w:val="0"/>
      <w:marRight w:val="0"/>
      <w:marTop w:val="0"/>
      <w:marBottom w:val="0"/>
      <w:divBdr>
        <w:top w:val="none" w:sz="0" w:space="0" w:color="auto"/>
        <w:left w:val="none" w:sz="0" w:space="0" w:color="auto"/>
        <w:bottom w:val="none" w:sz="0" w:space="0" w:color="auto"/>
        <w:right w:val="none" w:sz="0" w:space="0" w:color="auto"/>
      </w:divBdr>
    </w:div>
    <w:div w:id="968051774">
      <w:bodyDiv w:val="1"/>
      <w:marLeft w:val="0"/>
      <w:marRight w:val="0"/>
      <w:marTop w:val="0"/>
      <w:marBottom w:val="0"/>
      <w:divBdr>
        <w:top w:val="none" w:sz="0" w:space="0" w:color="auto"/>
        <w:left w:val="none" w:sz="0" w:space="0" w:color="auto"/>
        <w:bottom w:val="none" w:sz="0" w:space="0" w:color="auto"/>
        <w:right w:val="none" w:sz="0" w:space="0" w:color="auto"/>
      </w:divBdr>
    </w:div>
    <w:div w:id="987366428">
      <w:bodyDiv w:val="1"/>
      <w:marLeft w:val="0"/>
      <w:marRight w:val="0"/>
      <w:marTop w:val="0"/>
      <w:marBottom w:val="0"/>
      <w:divBdr>
        <w:top w:val="none" w:sz="0" w:space="0" w:color="auto"/>
        <w:left w:val="none" w:sz="0" w:space="0" w:color="auto"/>
        <w:bottom w:val="none" w:sz="0" w:space="0" w:color="auto"/>
        <w:right w:val="none" w:sz="0" w:space="0" w:color="auto"/>
      </w:divBdr>
    </w:div>
    <w:div w:id="989750754">
      <w:bodyDiv w:val="1"/>
      <w:marLeft w:val="0"/>
      <w:marRight w:val="0"/>
      <w:marTop w:val="0"/>
      <w:marBottom w:val="0"/>
      <w:divBdr>
        <w:top w:val="none" w:sz="0" w:space="0" w:color="auto"/>
        <w:left w:val="none" w:sz="0" w:space="0" w:color="auto"/>
        <w:bottom w:val="none" w:sz="0" w:space="0" w:color="auto"/>
        <w:right w:val="none" w:sz="0" w:space="0" w:color="auto"/>
      </w:divBdr>
    </w:div>
    <w:div w:id="1044982466">
      <w:bodyDiv w:val="1"/>
      <w:marLeft w:val="0"/>
      <w:marRight w:val="0"/>
      <w:marTop w:val="0"/>
      <w:marBottom w:val="0"/>
      <w:divBdr>
        <w:top w:val="none" w:sz="0" w:space="0" w:color="auto"/>
        <w:left w:val="none" w:sz="0" w:space="0" w:color="auto"/>
        <w:bottom w:val="none" w:sz="0" w:space="0" w:color="auto"/>
        <w:right w:val="none" w:sz="0" w:space="0" w:color="auto"/>
      </w:divBdr>
    </w:div>
    <w:div w:id="1112017710">
      <w:bodyDiv w:val="1"/>
      <w:marLeft w:val="0"/>
      <w:marRight w:val="0"/>
      <w:marTop w:val="0"/>
      <w:marBottom w:val="0"/>
      <w:divBdr>
        <w:top w:val="none" w:sz="0" w:space="0" w:color="auto"/>
        <w:left w:val="none" w:sz="0" w:space="0" w:color="auto"/>
        <w:bottom w:val="none" w:sz="0" w:space="0" w:color="auto"/>
        <w:right w:val="none" w:sz="0" w:space="0" w:color="auto"/>
      </w:divBdr>
    </w:div>
    <w:div w:id="1155604980">
      <w:bodyDiv w:val="1"/>
      <w:marLeft w:val="0"/>
      <w:marRight w:val="0"/>
      <w:marTop w:val="0"/>
      <w:marBottom w:val="0"/>
      <w:divBdr>
        <w:top w:val="none" w:sz="0" w:space="0" w:color="auto"/>
        <w:left w:val="none" w:sz="0" w:space="0" w:color="auto"/>
        <w:bottom w:val="none" w:sz="0" w:space="0" w:color="auto"/>
        <w:right w:val="none" w:sz="0" w:space="0" w:color="auto"/>
      </w:divBdr>
    </w:div>
    <w:div w:id="1165900058">
      <w:bodyDiv w:val="1"/>
      <w:marLeft w:val="0"/>
      <w:marRight w:val="0"/>
      <w:marTop w:val="0"/>
      <w:marBottom w:val="0"/>
      <w:divBdr>
        <w:top w:val="none" w:sz="0" w:space="0" w:color="auto"/>
        <w:left w:val="none" w:sz="0" w:space="0" w:color="auto"/>
        <w:bottom w:val="none" w:sz="0" w:space="0" w:color="auto"/>
        <w:right w:val="none" w:sz="0" w:space="0" w:color="auto"/>
      </w:divBdr>
    </w:div>
    <w:div w:id="1304430266">
      <w:bodyDiv w:val="1"/>
      <w:marLeft w:val="0"/>
      <w:marRight w:val="0"/>
      <w:marTop w:val="0"/>
      <w:marBottom w:val="0"/>
      <w:divBdr>
        <w:top w:val="none" w:sz="0" w:space="0" w:color="auto"/>
        <w:left w:val="none" w:sz="0" w:space="0" w:color="auto"/>
        <w:bottom w:val="none" w:sz="0" w:space="0" w:color="auto"/>
        <w:right w:val="none" w:sz="0" w:space="0" w:color="auto"/>
      </w:divBdr>
    </w:div>
    <w:div w:id="1366566638">
      <w:bodyDiv w:val="1"/>
      <w:marLeft w:val="0"/>
      <w:marRight w:val="0"/>
      <w:marTop w:val="0"/>
      <w:marBottom w:val="0"/>
      <w:divBdr>
        <w:top w:val="none" w:sz="0" w:space="0" w:color="auto"/>
        <w:left w:val="none" w:sz="0" w:space="0" w:color="auto"/>
        <w:bottom w:val="none" w:sz="0" w:space="0" w:color="auto"/>
        <w:right w:val="none" w:sz="0" w:space="0" w:color="auto"/>
      </w:divBdr>
    </w:div>
    <w:div w:id="1374694354">
      <w:bodyDiv w:val="1"/>
      <w:marLeft w:val="0"/>
      <w:marRight w:val="0"/>
      <w:marTop w:val="0"/>
      <w:marBottom w:val="0"/>
      <w:divBdr>
        <w:top w:val="none" w:sz="0" w:space="0" w:color="auto"/>
        <w:left w:val="none" w:sz="0" w:space="0" w:color="auto"/>
        <w:bottom w:val="none" w:sz="0" w:space="0" w:color="auto"/>
        <w:right w:val="none" w:sz="0" w:space="0" w:color="auto"/>
      </w:divBdr>
      <w:divsChild>
        <w:div w:id="733163328">
          <w:marLeft w:val="0"/>
          <w:marRight w:val="0"/>
          <w:marTop w:val="0"/>
          <w:marBottom w:val="0"/>
          <w:divBdr>
            <w:top w:val="none" w:sz="0" w:space="0" w:color="auto"/>
            <w:left w:val="none" w:sz="0" w:space="0" w:color="auto"/>
            <w:bottom w:val="none" w:sz="0" w:space="0" w:color="auto"/>
            <w:right w:val="none" w:sz="0" w:space="0" w:color="auto"/>
          </w:divBdr>
        </w:div>
        <w:div w:id="826828385">
          <w:marLeft w:val="0"/>
          <w:marRight w:val="0"/>
          <w:marTop w:val="0"/>
          <w:marBottom w:val="0"/>
          <w:divBdr>
            <w:top w:val="none" w:sz="0" w:space="0" w:color="auto"/>
            <w:left w:val="none" w:sz="0" w:space="0" w:color="auto"/>
            <w:bottom w:val="none" w:sz="0" w:space="0" w:color="auto"/>
            <w:right w:val="none" w:sz="0" w:space="0" w:color="auto"/>
          </w:divBdr>
        </w:div>
        <w:div w:id="1676960479">
          <w:marLeft w:val="0"/>
          <w:marRight w:val="0"/>
          <w:marTop w:val="0"/>
          <w:marBottom w:val="0"/>
          <w:divBdr>
            <w:top w:val="none" w:sz="0" w:space="0" w:color="auto"/>
            <w:left w:val="none" w:sz="0" w:space="0" w:color="auto"/>
            <w:bottom w:val="none" w:sz="0" w:space="0" w:color="auto"/>
            <w:right w:val="none" w:sz="0" w:space="0" w:color="auto"/>
          </w:divBdr>
        </w:div>
        <w:div w:id="2045666310">
          <w:marLeft w:val="0"/>
          <w:marRight w:val="0"/>
          <w:marTop w:val="0"/>
          <w:marBottom w:val="0"/>
          <w:divBdr>
            <w:top w:val="none" w:sz="0" w:space="0" w:color="auto"/>
            <w:left w:val="none" w:sz="0" w:space="0" w:color="auto"/>
            <w:bottom w:val="none" w:sz="0" w:space="0" w:color="auto"/>
            <w:right w:val="none" w:sz="0" w:space="0" w:color="auto"/>
          </w:divBdr>
        </w:div>
      </w:divsChild>
    </w:div>
    <w:div w:id="1401710603">
      <w:bodyDiv w:val="1"/>
      <w:marLeft w:val="0"/>
      <w:marRight w:val="0"/>
      <w:marTop w:val="0"/>
      <w:marBottom w:val="0"/>
      <w:divBdr>
        <w:top w:val="none" w:sz="0" w:space="0" w:color="auto"/>
        <w:left w:val="none" w:sz="0" w:space="0" w:color="auto"/>
        <w:bottom w:val="none" w:sz="0" w:space="0" w:color="auto"/>
        <w:right w:val="none" w:sz="0" w:space="0" w:color="auto"/>
      </w:divBdr>
    </w:div>
    <w:div w:id="1409158249">
      <w:bodyDiv w:val="1"/>
      <w:marLeft w:val="0"/>
      <w:marRight w:val="0"/>
      <w:marTop w:val="0"/>
      <w:marBottom w:val="0"/>
      <w:divBdr>
        <w:top w:val="none" w:sz="0" w:space="0" w:color="auto"/>
        <w:left w:val="none" w:sz="0" w:space="0" w:color="auto"/>
        <w:bottom w:val="none" w:sz="0" w:space="0" w:color="auto"/>
        <w:right w:val="none" w:sz="0" w:space="0" w:color="auto"/>
      </w:divBdr>
    </w:div>
    <w:div w:id="1419013228">
      <w:bodyDiv w:val="1"/>
      <w:marLeft w:val="0"/>
      <w:marRight w:val="0"/>
      <w:marTop w:val="0"/>
      <w:marBottom w:val="0"/>
      <w:divBdr>
        <w:top w:val="none" w:sz="0" w:space="0" w:color="auto"/>
        <w:left w:val="none" w:sz="0" w:space="0" w:color="auto"/>
        <w:bottom w:val="none" w:sz="0" w:space="0" w:color="auto"/>
        <w:right w:val="none" w:sz="0" w:space="0" w:color="auto"/>
      </w:divBdr>
    </w:div>
    <w:div w:id="1478451719">
      <w:bodyDiv w:val="1"/>
      <w:marLeft w:val="0"/>
      <w:marRight w:val="0"/>
      <w:marTop w:val="0"/>
      <w:marBottom w:val="0"/>
      <w:divBdr>
        <w:top w:val="none" w:sz="0" w:space="0" w:color="auto"/>
        <w:left w:val="none" w:sz="0" w:space="0" w:color="auto"/>
        <w:bottom w:val="none" w:sz="0" w:space="0" w:color="auto"/>
        <w:right w:val="none" w:sz="0" w:space="0" w:color="auto"/>
      </w:divBdr>
      <w:divsChild>
        <w:div w:id="45959452">
          <w:marLeft w:val="446"/>
          <w:marRight w:val="0"/>
          <w:marTop w:val="0"/>
          <w:marBottom w:val="0"/>
          <w:divBdr>
            <w:top w:val="none" w:sz="0" w:space="0" w:color="auto"/>
            <w:left w:val="none" w:sz="0" w:space="0" w:color="auto"/>
            <w:bottom w:val="none" w:sz="0" w:space="0" w:color="auto"/>
            <w:right w:val="none" w:sz="0" w:space="0" w:color="auto"/>
          </w:divBdr>
        </w:div>
      </w:divsChild>
    </w:div>
    <w:div w:id="1578436982">
      <w:bodyDiv w:val="1"/>
      <w:marLeft w:val="0"/>
      <w:marRight w:val="0"/>
      <w:marTop w:val="0"/>
      <w:marBottom w:val="0"/>
      <w:divBdr>
        <w:top w:val="none" w:sz="0" w:space="0" w:color="auto"/>
        <w:left w:val="none" w:sz="0" w:space="0" w:color="auto"/>
        <w:bottom w:val="none" w:sz="0" w:space="0" w:color="auto"/>
        <w:right w:val="none" w:sz="0" w:space="0" w:color="auto"/>
      </w:divBdr>
    </w:div>
    <w:div w:id="1594582413">
      <w:bodyDiv w:val="1"/>
      <w:marLeft w:val="0"/>
      <w:marRight w:val="0"/>
      <w:marTop w:val="0"/>
      <w:marBottom w:val="0"/>
      <w:divBdr>
        <w:top w:val="none" w:sz="0" w:space="0" w:color="auto"/>
        <w:left w:val="none" w:sz="0" w:space="0" w:color="auto"/>
        <w:bottom w:val="none" w:sz="0" w:space="0" w:color="auto"/>
        <w:right w:val="none" w:sz="0" w:space="0" w:color="auto"/>
      </w:divBdr>
      <w:divsChild>
        <w:div w:id="309595890">
          <w:marLeft w:val="446"/>
          <w:marRight w:val="0"/>
          <w:marTop w:val="200"/>
          <w:marBottom w:val="0"/>
          <w:divBdr>
            <w:top w:val="none" w:sz="0" w:space="0" w:color="auto"/>
            <w:left w:val="none" w:sz="0" w:space="0" w:color="auto"/>
            <w:bottom w:val="none" w:sz="0" w:space="0" w:color="auto"/>
            <w:right w:val="none" w:sz="0" w:space="0" w:color="auto"/>
          </w:divBdr>
        </w:div>
      </w:divsChild>
    </w:div>
    <w:div w:id="1595240246">
      <w:bodyDiv w:val="1"/>
      <w:marLeft w:val="0"/>
      <w:marRight w:val="0"/>
      <w:marTop w:val="0"/>
      <w:marBottom w:val="0"/>
      <w:divBdr>
        <w:top w:val="none" w:sz="0" w:space="0" w:color="auto"/>
        <w:left w:val="none" w:sz="0" w:space="0" w:color="auto"/>
        <w:bottom w:val="none" w:sz="0" w:space="0" w:color="auto"/>
        <w:right w:val="none" w:sz="0" w:space="0" w:color="auto"/>
      </w:divBdr>
    </w:div>
    <w:div w:id="1685473085">
      <w:bodyDiv w:val="1"/>
      <w:marLeft w:val="0"/>
      <w:marRight w:val="0"/>
      <w:marTop w:val="0"/>
      <w:marBottom w:val="0"/>
      <w:divBdr>
        <w:top w:val="none" w:sz="0" w:space="0" w:color="auto"/>
        <w:left w:val="none" w:sz="0" w:space="0" w:color="auto"/>
        <w:bottom w:val="none" w:sz="0" w:space="0" w:color="auto"/>
        <w:right w:val="none" w:sz="0" w:space="0" w:color="auto"/>
      </w:divBdr>
    </w:div>
    <w:div w:id="1703281303">
      <w:bodyDiv w:val="1"/>
      <w:marLeft w:val="0"/>
      <w:marRight w:val="0"/>
      <w:marTop w:val="0"/>
      <w:marBottom w:val="0"/>
      <w:divBdr>
        <w:top w:val="none" w:sz="0" w:space="0" w:color="auto"/>
        <w:left w:val="none" w:sz="0" w:space="0" w:color="auto"/>
        <w:bottom w:val="none" w:sz="0" w:space="0" w:color="auto"/>
        <w:right w:val="none" w:sz="0" w:space="0" w:color="auto"/>
      </w:divBdr>
    </w:div>
    <w:div w:id="1720591750">
      <w:bodyDiv w:val="1"/>
      <w:marLeft w:val="0"/>
      <w:marRight w:val="0"/>
      <w:marTop w:val="0"/>
      <w:marBottom w:val="0"/>
      <w:divBdr>
        <w:top w:val="none" w:sz="0" w:space="0" w:color="auto"/>
        <w:left w:val="none" w:sz="0" w:space="0" w:color="auto"/>
        <w:bottom w:val="none" w:sz="0" w:space="0" w:color="auto"/>
        <w:right w:val="none" w:sz="0" w:space="0" w:color="auto"/>
      </w:divBdr>
    </w:div>
    <w:div w:id="1733384444">
      <w:bodyDiv w:val="1"/>
      <w:marLeft w:val="0"/>
      <w:marRight w:val="0"/>
      <w:marTop w:val="0"/>
      <w:marBottom w:val="0"/>
      <w:divBdr>
        <w:top w:val="none" w:sz="0" w:space="0" w:color="auto"/>
        <w:left w:val="none" w:sz="0" w:space="0" w:color="auto"/>
        <w:bottom w:val="none" w:sz="0" w:space="0" w:color="auto"/>
        <w:right w:val="none" w:sz="0" w:space="0" w:color="auto"/>
      </w:divBdr>
    </w:div>
    <w:div w:id="1758398906">
      <w:bodyDiv w:val="1"/>
      <w:marLeft w:val="0"/>
      <w:marRight w:val="0"/>
      <w:marTop w:val="0"/>
      <w:marBottom w:val="0"/>
      <w:divBdr>
        <w:top w:val="none" w:sz="0" w:space="0" w:color="auto"/>
        <w:left w:val="none" w:sz="0" w:space="0" w:color="auto"/>
        <w:bottom w:val="none" w:sz="0" w:space="0" w:color="auto"/>
        <w:right w:val="none" w:sz="0" w:space="0" w:color="auto"/>
      </w:divBdr>
    </w:div>
    <w:div w:id="1849980042">
      <w:bodyDiv w:val="1"/>
      <w:marLeft w:val="0"/>
      <w:marRight w:val="0"/>
      <w:marTop w:val="0"/>
      <w:marBottom w:val="0"/>
      <w:divBdr>
        <w:top w:val="none" w:sz="0" w:space="0" w:color="auto"/>
        <w:left w:val="none" w:sz="0" w:space="0" w:color="auto"/>
        <w:bottom w:val="none" w:sz="0" w:space="0" w:color="auto"/>
        <w:right w:val="none" w:sz="0" w:space="0" w:color="auto"/>
      </w:divBdr>
    </w:div>
    <w:div w:id="1852573062">
      <w:bodyDiv w:val="1"/>
      <w:marLeft w:val="0"/>
      <w:marRight w:val="0"/>
      <w:marTop w:val="0"/>
      <w:marBottom w:val="0"/>
      <w:divBdr>
        <w:top w:val="none" w:sz="0" w:space="0" w:color="auto"/>
        <w:left w:val="none" w:sz="0" w:space="0" w:color="auto"/>
        <w:bottom w:val="none" w:sz="0" w:space="0" w:color="auto"/>
        <w:right w:val="none" w:sz="0" w:space="0" w:color="auto"/>
      </w:divBdr>
    </w:div>
    <w:div w:id="1960258937">
      <w:bodyDiv w:val="1"/>
      <w:marLeft w:val="0"/>
      <w:marRight w:val="0"/>
      <w:marTop w:val="0"/>
      <w:marBottom w:val="0"/>
      <w:divBdr>
        <w:top w:val="none" w:sz="0" w:space="0" w:color="auto"/>
        <w:left w:val="none" w:sz="0" w:space="0" w:color="auto"/>
        <w:bottom w:val="none" w:sz="0" w:space="0" w:color="auto"/>
        <w:right w:val="none" w:sz="0" w:space="0" w:color="auto"/>
      </w:divBdr>
      <w:divsChild>
        <w:div w:id="1279726953">
          <w:marLeft w:val="1166"/>
          <w:marRight w:val="0"/>
          <w:marTop w:val="0"/>
          <w:marBottom w:val="0"/>
          <w:divBdr>
            <w:top w:val="none" w:sz="0" w:space="0" w:color="auto"/>
            <w:left w:val="none" w:sz="0" w:space="0" w:color="auto"/>
            <w:bottom w:val="none" w:sz="0" w:space="0" w:color="auto"/>
            <w:right w:val="none" w:sz="0" w:space="0" w:color="auto"/>
          </w:divBdr>
        </w:div>
      </w:divsChild>
    </w:div>
    <w:div w:id="1978073887">
      <w:bodyDiv w:val="1"/>
      <w:marLeft w:val="0"/>
      <w:marRight w:val="0"/>
      <w:marTop w:val="0"/>
      <w:marBottom w:val="0"/>
      <w:divBdr>
        <w:top w:val="none" w:sz="0" w:space="0" w:color="auto"/>
        <w:left w:val="none" w:sz="0" w:space="0" w:color="auto"/>
        <w:bottom w:val="none" w:sz="0" w:space="0" w:color="auto"/>
        <w:right w:val="none" w:sz="0" w:space="0" w:color="auto"/>
      </w:divBdr>
    </w:div>
    <w:div w:id="2047638482">
      <w:bodyDiv w:val="1"/>
      <w:marLeft w:val="0"/>
      <w:marRight w:val="0"/>
      <w:marTop w:val="0"/>
      <w:marBottom w:val="0"/>
      <w:divBdr>
        <w:top w:val="none" w:sz="0" w:space="0" w:color="auto"/>
        <w:left w:val="none" w:sz="0" w:space="0" w:color="auto"/>
        <w:bottom w:val="none" w:sz="0" w:space="0" w:color="auto"/>
        <w:right w:val="none" w:sz="0" w:space="0" w:color="auto"/>
      </w:divBdr>
    </w:div>
    <w:div w:id="205345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aar@nmpr.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xaa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aar.com/technologies/high-laydown-technology/" TargetMode="External"/><Relationship Id="rId5" Type="http://schemas.openxmlformats.org/officeDocument/2006/relationships/numbering" Target="numbering.xml"/><Relationship Id="rId15" Type="http://schemas.openxmlformats.org/officeDocument/2006/relationships/hyperlink" Target="mailto:info@jet-a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nie.Hong@xaar.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xaar.com" TargetMode="External"/><Relationship Id="rId1" Type="http://schemas.openxmlformats.org/officeDocument/2006/relationships/hyperlink" Target="http://x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0F66C-3DB9-4058-895E-25018F0D48A7}">
  <ds:schemaRefs>
    <ds:schemaRef ds:uri="http://schemas.microsoft.com/sharepoint/v3/contenttype/forms"/>
  </ds:schemaRefs>
</ds:datastoreItem>
</file>

<file path=customXml/itemProps2.xml><?xml version="1.0" encoding="utf-8"?>
<ds:datastoreItem xmlns:ds="http://schemas.openxmlformats.org/officeDocument/2006/customXml" ds:itemID="{5582C27D-A525-4030-8253-97BE1EA7B265}">
  <ds:schemaRefs>
    <ds:schemaRef ds:uri="http://schemas.openxmlformats.org/officeDocument/2006/bibliography"/>
  </ds:schemaRefs>
</ds:datastoreItem>
</file>

<file path=customXml/itemProps3.xml><?xml version="1.0" encoding="utf-8"?>
<ds:datastoreItem xmlns:ds="http://schemas.openxmlformats.org/officeDocument/2006/customXml" ds:itemID="{0A2FDCCF-573E-4731-9167-4B7208BA3516}">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customXml/itemProps4.xml><?xml version="1.0" encoding="utf-8"?>
<ds:datastoreItem xmlns:ds="http://schemas.openxmlformats.org/officeDocument/2006/customXml" ds:itemID="{BEA20405-385C-4174-9590-F5014BBFA901}"/>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3732</Characters>
  <Application>Microsoft Office Word</Application>
  <DocSecurity>0</DocSecurity>
  <Lines>1866</Lines>
  <Paragraphs>703</Paragraphs>
  <ScaleCrop>false</ScaleCrop>
  <Company>Hewlett-Packard Company</Company>
  <LinksUpToDate>false</LinksUpToDate>
  <CharactersWithSpaces>4225</CharactersWithSpaces>
  <SharedDoc>false</SharedDoc>
  <HLinks>
    <vt:vector size="42" baseType="variant">
      <vt:variant>
        <vt:i4>7798799</vt:i4>
      </vt:variant>
      <vt:variant>
        <vt:i4>12</vt:i4>
      </vt:variant>
      <vt:variant>
        <vt:i4>0</vt:i4>
      </vt:variant>
      <vt:variant>
        <vt:i4>5</vt:i4>
      </vt:variant>
      <vt:variant>
        <vt:lpwstr>mailto:melody.chen@xaar.com</vt:lpwstr>
      </vt:variant>
      <vt:variant>
        <vt:lpwstr/>
      </vt:variant>
      <vt:variant>
        <vt:i4>131187</vt:i4>
      </vt:variant>
      <vt:variant>
        <vt:i4>9</vt:i4>
      </vt:variant>
      <vt:variant>
        <vt:i4>0</vt:i4>
      </vt:variant>
      <vt:variant>
        <vt:i4>5</vt:i4>
      </vt:variant>
      <vt:variant>
        <vt:lpwstr>mailto:xaar@nmpr.co.uk</vt:lpwstr>
      </vt:variant>
      <vt:variant>
        <vt:lpwstr/>
      </vt:variant>
      <vt:variant>
        <vt:i4>2818136</vt:i4>
      </vt:variant>
      <vt:variant>
        <vt:i4>6</vt:i4>
      </vt:variant>
      <vt:variant>
        <vt:i4>0</vt:i4>
      </vt:variant>
      <vt:variant>
        <vt:i4>5</vt:i4>
      </vt:variant>
      <vt:variant>
        <vt:lpwstr>mailto:charlotte.baile@xaar.com</vt:lpwstr>
      </vt:variant>
      <vt:variant>
        <vt:lpwstr/>
      </vt:variant>
      <vt:variant>
        <vt:i4>6750321</vt:i4>
      </vt:variant>
      <vt:variant>
        <vt:i4>3</vt:i4>
      </vt:variant>
      <vt:variant>
        <vt:i4>0</vt:i4>
      </vt:variant>
      <vt:variant>
        <vt:i4>5</vt:i4>
      </vt:variant>
      <vt:variant>
        <vt:lpwstr>https://info.jet-ap.com/open-house-2024</vt:lpwstr>
      </vt:variant>
      <vt:variant>
        <vt:lpwstr/>
      </vt:variant>
      <vt:variant>
        <vt:i4>2424873</vt:i4>
      </vt:variant>
      <vt:variant>
        <vt:i4>0</vt:i4>
      </vt:variant>
      <vt:variant>
        <vt:i4>0</vt:i4>
      </vt:variant>
      <vt:variant>
        <vt:i4>5</vt:i4>
      </vt:variant>
      <vt:variant>
        <vt:lpwstr>https://www.xaar.com/technologies/high-laydown-technology/</vt:lpwstr>
      </vt:variant>
      <vt:variant>
        <vt:lpwstr/>
      </vt:variant>
      <vt:variant>
        <vt:i4>3145747</vt:i4>
      </vt:variant>
      <vt:variant>
        <vt:i4>3</vt:i4>
      </vt:variant>
      <vt:variant>
        <vt:i4>0</vt:i4>
      </vt:variant>
      <vt:variant>
        <vt:i4>5</vt:i4>
      </vt:variant>
      <vt:variant>
        <vt:lpwstr>mailto:info@xaar.com</vt:lpwstr>
      </vt:variant>
      <vt:variant>
        <vt:lpwstr/>
      </vt:variant>
      <vt:variant>
        <vt:i4>6029332</vt:i4>
      </vt:variant>
      <vt:variant>
        <vt:i4>0</vt:i4>
      </vt:variant>
      <vt:variant>
        <vt:i4>0</vt:i4>
      </vt:variant>
      <vt:variant>
        <vt:i4>5</vt:i4>
      </vt:variant>
      <vt:variant>
        <vt:lpwstr>http://xaar.com/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REF:</dc:title>
  <dc:subject/>
  <dc:creator>simon</dc:creator>
  <cp:keywords/>
  <cp:lastModifiedBy>Simon Wildash</cp:lastModifiedBy>
  <cp:revision>3</cp:revision>
  <cp:lastPrinted>2022-10-28T21:10:00Z</cp:lastPrinted>
  <dcterms:created xsi:type="dcterms:W3CDTF">2026-01-27T09:54:00Z</dcterms:created>
  <dcterms:modified xsi:type="dcterms:W3CDTF">2026-01-27T09:54:00Z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y fmtid="{D5CDD505-2E9C-101B-9397-08002B2CF9AE}" pid="3" name="MediaServiceImageTags">
    <vt:lpwstr/>
  </property>
  <property fmtid="{D5CDD505-2E9C-101B-9397-08002B2CF9AE}" pid="4" name="GrammarlyDocumentId">
    <vt:lpwstr>8d1b222eea237a51f419fda8eaf38d099541c369bcc1a889501666621d4b94b5</vt:lpwstr>
  </property>
</Properties>
</file>